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988" w:rsidRDefault="00686060" w:rsidP="00DC0576">
      <w:pPr>
        <w:spacing w:before="9" w:line="160" w:lineRule="exact"/>
      </w:pPr>
      <w:r>
        <w:rPr>
          <w:noProof/>
        </w:rPr>
        <mc:AlternateContent>
          <mc:Choice Requires="wpg">
            <w:drawing>
              <wp:anchor distT="0" distB="0" distL="114300" distR="114300" simplePos="0" relativeHeight="251654656" behindDoc="1" locked="0" layoutInCell="1" allowOverlap="1">
                <wp:simplePos x="0" y="0"/>
                <wp:positionH relativeFrom="page">
                  <wp:posOffset>-7315200</wp:posOffset>
                </wp:positionH>
                <wp:positionV relativeFrom="page">
                  <wp:posOffset>9588500</wp:posOffset>
                </wp:positionV>
                <wp:extent cx="14630400" cy="0"/>
                <wp:effectExtent l="0" t="15875" r="0" b="1270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0" cy="0"/>
                          <a:chOff x="-11520" y="15100"/>
                          <a:chExt cx="23040" cy="0"/>
                        </a:xfrm>
                      </wpg:grpSpPr>
                      <wps:wsp>
                        <wps:cNvPr id="15" name="Freeform 14"/>
                        <wps:cNvSpPr>
                          <a:spLocks/>
                        </wps:cNvSpPr>
                        <wps:spPr bwMode="auto">
                          <a:xfrm>
                            <a:off x="-11520" y="15100"/>
                            <a:ext cx="23040" cy="0"/>
                          </a:xfrm>
                          <a:custGeom>
                            <a:avLst/>
                            <a:gdLst>
                              <a:gd name="T0" fmla="+- 0 0 -11520"/>
                              <a:gd name="T1" fmla="*/ T0 w 23040"/>
                              <a:gd name="T2" fmla="+- 0 0 -11520"/>
                              <a:gd name="T3" fmla="*/ T2 w 23040"/>
                            </a:gdLst>
                            <a:ahLst/>
                            <a:cxnLst>
                              <a:cxn ang="0">
                                <a:pos x="T1" y="0"/>
                              </a:cxn>
                              <a:cxn ang="0">
                                <a:pos x="T3" y="0"/>
                              </a:cxn>
                            </a:cxnLst>
                            <a:rect l="0" t="0" r="r" b="b"/>
                            <a:pathLst>
                              <a:path w="23040">
                                <a:moveTo>
                                  <a:pt x="11520" y="0"/>
                                </a:moveTo>
                                <a:lnTo>
                                  <a:pt x="11520" y="0"/>
                                </a:lnTo>
                              </a:path>
                            </a:pathLst>
                          </a:custGeom>
                          <a:noFill/>
                          <a:ln w="25400">
                            <a:solidFill>
                              <a:srgbClr val="869C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3"/>
                        <wps:cNvSpPr>
                          <a:spLocks/>
                        </wps:cNvSpPr>
                        <wps:spPr bwMode="auto">
                          <a:xfrm>
                            <a:off x="-11520" y="15100"/>
                            <a:ext cx="23040" cy="0"/>
                          </a:xfrm>
                          <a:custGeom>
                            <a:avLst/>
                            <a:gdLst>
                              <a:gd name="T0" fmla="+- 0 0 -11520"/>
                              <a:gd name="T1" fmla="*/ T0 w 23040"/>
                              <a:gd name="T2" fmla="+- 0 0 -11520"/>
                              <a:gd name="T3" fmla="*/ T2 w 23040"/>
                            </a:gdLst>
                            <a:ahLst/>
                            <a:cxnLst>
                              <a:cxn ang="0">
                                <a:pos x="T1" y="0"/>
                              </a:cxn>
                              <a:cxn ang="0">
                                <a:pos x="T3" y="0"/>
                              </a:cxn>
                            </a:cxnLst>
                            <a:rect l="0" t="0" r="r" b="b"/>
                            <a:pathLst>
                              <a:path w="23040">
                                <a:moveTo>
                                  <a:pt x="11520" y="0"/>
                                </a:moveTo>
                                <a:lnTo>
                                  <a:pt x="11520" y="0"/>
                                </a:lnTo>
                              </a:path>
                            </a:pathLst>
                          </a:custGeom>
                          <a:noFill/>
                          <a:ln w="25400">
                            <a:solidFill>
                              <a:srgbClr val="869C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C1768F" id="Group 12" o:spid="_x0000_s1026" style="position:absolute;margin-left:-8in;margin-top:755pt;width:16in;height:0;z-index:-251661824;mso-position-horizontal-relative:page;mso-position-vertical-relative:page" coordorigin="-11520,15100" coordsize="23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">
                <v:shape id="Freeform 14" o:spid="_x0000_s1027" style="position:absolute;left:-11520;top:15100;width:23040;height:0;visibility:visible;mso-wrap-style:square;v-text-anchor:top" coordsize="23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KxS8QA&#10;AADbAAAADwAAAGRycy9kb3ducmV2LnhtbESPQWvCQBCF7wX/wzKFXopuKlhKdJUqCIUi0rSHHofs&#10;NBuanY3Z0cR/7wqCtxnem/e9WawG36gTdbEObOBlkoEiLoOtuTLw870dv4GKgmyxCUwGzhRhtRw9&#10;LDC3oecvOhVSqRTCMUcDTqTNtY6lI49xElripP2FzqOktau07bBP4b7R0yx71R5rTgSHLW0clf/F&#10;0SfIusZQbN3ncRr070GeZdfvrTFPj8P7HJTQIHfz7frDpvozuP6SBt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sUvEAAAA2wAAAA8AAAAAAAAAAAAAAAAAmAIAAGRycy9k&#10;b3ducmV2LnhtbFBLBQYAAAAABAAEAPUAAACJAwAAAAA=&#10;" path="m11520,r,e" filled="f" strokecolor="#869cc0" strokeweight="2pt">
                  <v:path arrowok="t" o:connecttype="custom" o:connectlocs="11520,0;11520,0" o:connectangles="0,0"/>
                </v:shape>
                <v:shape id="Freeform 13" o:spid="_x0000_s1028" style="position:absolute;left:-11520;top:15100;width:23040;height:0;visibility:visible;mso-wrap-style:square;v-text-anchor:top" coordsize="23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AvPMMA&#10;AADbAAAADwAAAGRycy9kb3ducmV2LnhtbESPQWvCQBCF70L/wzJCL6KbehBJXaUWBEGkNHrocciO&#10;2dDsbJodTfrv3ULB2wzvzfverDaDb9SNulgHNvAyy0ARl8HWXBk4n3bTJagoyBabwGTglyJs1k+j&#10;FeY29PxJt0IqlUI45mjAibS51rF05DHOQkuctEvoPEpau0rbDvsU7hs9z7KF9lhzIjhs6d1R+V1c&#10;fYJsawzFzh2u86C/fmQix/7DGvM8Ht5eQQkN8jD/X+9tqr+Av1/SAH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AvPMMAAADbAAAADwAAAAAAAAAAAAAAAACYAgAAZHJzL2Rv&#10;d25yZXYueG1sUEsFBgAAAAAEAAQA9QAAAIgDAAAAAA==&#10;" path="m11520,r,e" filled="f" strokecolor="#869cc0" strokeweight="2pt">
                  <v:path arrowok="t" o:connecttype="custom" o:connectlocs="11520,0;11520,0" o:connectangles="0,0"/>
                </v:shape>
                <w10:wrap anchorx="page" anchory="page"/>
              </v:group>
            </w:pict>
          </mc:Fallback>
        </mc:AlternateContent>
      </w:r>
      <w:r>
        <w:rPr>
          <w:noProof/>
        </w:rPr>
        <mc:AlternateContent>
          <mc:Choice Requires="wpg">
            <w:drawing>
              <wp:anchor distT="0" distB="0" distL="114300" distR="114300" simplePos="0" relativeHeight="251653632" behindDoc="1" locked="0" layoutInCell="1" allowOverlap="1">
                <wp:simplePos x="0" y="0"/>
                <wp:positionH relativeFrom="page">
                  <wp:posOffset>-7315200</wp:posOffset>
                </wp:positionH>
                <wp:positionV relativeFrom="page">
                  <wp:posOffset>558800</wp:posOffset>
                </wp:positionV>
                <wp:extent cx="14630400" cy="0"/>
                <wp:effectExtent l="0" t="15875" r="0" b="1270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0" cy="0"/>
                          <a:chOff x="-11520" y="880"/>
                          <a:chExt cx="23040" cy="0"/>
                        </a:xfrm>
                      </wpg:grpSpPr>
                      <wps:wsp>
                        <wps:cNvPr id="12" name="Freeform 11"/>
                        <wps:cNvSpPr>
                          <a:spLocks/>
                        </wps:cNvSpPr>
                        <wps:spPr bwMode="auto">
                          <a:xfrm>
                            <a:off x="-11520" y="880"/>
                            <a:ext cx="23040" cy="0"/>
                          </a:xfrm>
                          <a:custGeom>
                            <a:avLst/>
                            <a:gdLst>
                              <a:gd name="T0" fmla="+- 0 0 -11520"/>
                              <a:gd name="T1" fmla="*/ T0 w 23040"/>
                              <a:gd name="T2" fmla="+- 0 0 -11520"/>
                              <a:gd name="T3" fmla="*/ T2 w 23040"/>
                            </a:gdLst>
                            <a:ahLst/>
                            <a:cxnLst>
                              <a:cxn ang="0">
                                <a:pos x="T1" y="0"/>
                              </a:cxn>
                              <a:cxn ang="0">
                                <a:pos x="T3" y="0"/>
                              </a:cxn>
                            </a:cxnLst>
                            <a:rect l="0" t="0" r="r" b="b"/>
                            <a:pathLst>
                              <a:path w="23040">
                                <a:moveTo>
                                  <a:pt x="11520" y="0"/>
                                </a:moveTo>
                                <a:lnTo>
                                  <a:pt x="11520" y="0"/>
                                </a:lnTo>
                              </a:path>
                            </a:pathLst>
                          </a:custGeom>
                          <a:noFill/>
                          <a:ln w="25400">
                            <a:solidFill>
                              <a:srgbClr val="869C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0"/>
                        <wps:cNvSpPr>
                          <a:spLocks/>
                        </wps:cNvSpPr>
                        <wps:spPr bwMode="auto">
                          <a:xfrm>
                            <a:off x="-11520" y="880"/>
                            <a:ext cx="23040" cy="0"/>
                          </a:xfrm>
                          <a:custGeom>
                            <a:avLst/>
                            <a:gdLst>
                              <a:gd name="T0" fmla="+- 0 0 -11520"/>
                              <a:gd name="T1" fmla="*/ T0 w 23040"/>
                              <a:gd name="T2" fmla="+- 0 0 -11520"/>
                              <a:gd name="T3" fmla="*/ T2 w 23040"/>
                            </a:gdLst>
                            <a:ahLst/>
                            <a:cxnLst>
                              <a:cxn ang="0">
                                <a:pos x="T1" y="0"/>
                              </a:cxn>
                              <a:cxn ang="0">
                                <a:pos x="T3" y="0"/>
                              </a:cxn>
                            </a:cxnLst>
                            <a:rect l="0" t="0" r="r" b="b"/>
                            <a:pathLst>
                              <a:path w="23040">
                                <a:moveTo>
                                  <a:pt x="11520" y="0"/>
                                </a:moveTo>
                                <a:lnTo>
                                  <a:pt x="11520" y="0"/>
                                </a:lnTo>
                              </a:path>
                            </a:pathLst>
                          </a:custGeom>
                          <a:noFill/>
                          <a:ln w="25400">
                            <a:solidFill>
                              <a:srgbClr val="869C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07FA2" id="Group 9" o:spid="_x0000_s1026" style="position:absolute;margin-left:-8in;margin-top:44pt;width:16in;height:0;z-index:-251662848;mso-position-horizontal-relative:page;mso-position-vertical-relative:page" coordorigin="-11520,880" coordsize="23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">
                <v:shape id="Freeform 11" o:spid="_x0000_s1027" style="position:absolute;left:-11520;top:880;width:23040;height:0;visibility:visible;mso-wrap-style:square;v-text-anchor:top" coordsize="23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spP8MA&#10;AADbAAAADwAAAGRycy9kb3ducmV2LnhtbESPQWvCQBCF74X+h2UKvZS6aQ5SUldRQSgUKY0ePA7Z&#10;MRvMzsbsaOK/7wqF3mZ4b973ZrYYfauu1McmsIG3SQaKuAq24drAfrd5fQcVBdliG5gM3CjCYv74&#10;MMPChoF/6FpKrVIIxwINOJGu0DpWjjzGSeiIk3YMvUdJa19r2+OQwn2r8yybao8NJ4LDjtaOqlN5&#10;8QmyajCUG/d1yYM+nOVFtsO3Neb5aVx+gBIa5d/8d/1pU/0c7r+kAf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spP8MAAADbAAAADwAAAAAAAAAAAAAAAACYAgAAZHJzL2Rv&#10;d25yZXYueG1sUEsFBgAAAAAEAAQA9QAAAIgDAAAAAA==&#10;" path="m11520,r,e" filled="f" strokecolor="#869cc0" strokeweight="2pt">
                  <v:path arrowok="t" o:connecttype="custom" o:connectlocs="11520,0;11520,0" o:connectangles="0,0"/>
                </v:shape>
                <v:shape id="Freeform 10" o:spid="_x0000_s1028" style="position:absolute;left:-11520;top:880;width:23040;height:0;visibility:visible;mso-wrap-style:square;v-text-anchor:top" coordsize="23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eMpMQA&#10;AADbAAAADwAAAGRycy9kb3ducmV2LnhtbESPQWvCQBCF7wX/wzKFXopuqlBKdJUqCIUi0rSHHofs&#10;NBuanY3Z0cR/7wqCtxnem/e9WawG36gTdbEObOBlkoEiLoOtuTLw870dv4GKgmyxCUwGzhRhtRw9&#10;LDC3oecvOhVSqRTCMUcDTqTNtY6lI49xElripP2FzqOktau07bBP4b7R0yx71R5rTgSHLW0clf/F&#10;0SfIusZQbN3ncRr070GeZdfvrTFPj8P7HJTQIHfz7frDpvozuP6SBt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3jKTEAAAA2wAAAA8AAAAAAAAAAAAAAAAAmAIAAGRycy9k&#10;b3ducmV2LnhtbFBLBQYAAAAABAAEAPUAAACJAwAAAAA=&#10;" path="m11520,r,e" filled="f" strokecolor="#869cc0" strokeweight="2pt">
                  <v:path arrowok="t" o:connecttype="custom" o:connectlocs="11520,0;11520,0" o:connectangles="0,0"/>
                </v:shape>
                <w10:wrap anchorx="page" anchory="page"/>
              </v:group>
            </w:pict>
          </mc:Fallback>
        </mc:AlternateContent>
      </w:r>
    </w:p>
    <w:p w:rsidR="00F53988" w:rsidRDefault="0019004B">
      <w:pPr>
        <w:spacing w:before="24" w:line="300" w:lineRule="exact"/>
        <w:ind w:left="3391"/>
        <w:rPr>
          <w:rFonts w:ascii="Arial" w:eastAsia="Arial" w:hAnsi="Arial" w:cs="Arial"/>
          <w:b/>
          <w:color w:val="363435"/>
          <w:position w:val="-1"/>
          <w:sz w:val="28"/>
          <w:szCs w:val="28"/>
        </w:rPr>
      </w:pPr>
      <w:r>
        <w:rPr>
          <w:rFonts w:ascii="Arial" w:eastAsia="Arial" w:hAnsi="Arial" w:cs="Arial"/>
          <w:b/>
          <w:color w:val="363435"/>
          <w:position w:val="-1"/>
          <w:sz w:val="28"/>
          <w:szCs w:val="28"/>
        </w:rPr>
        <w:t>PRINCIPAL EVALUATION FORM</w:t>
      </w:r>
    </w:p>
    <w:p w:rsidR="00362C84" w:rsidRDefault="00362C84" w:rsidP="00362C84">
      <w:pPr>
        <w:rPr>
          <w:b/>
          <w:sz w:val="24"/>
          <w:szCs w:val="24"/>
        </w:rPr>
      </w:pPr>
    </w:p>
    <w:p w:rsidR="009A1556" w:rsidRDefault="0074441E" w:rsidP="00362C84">
      <w:pPr>
        <w:rPr>
          <w:b/>
          <w:sz w:val="24"/>
          <w:szCs w:val="24"/>
        </w:rPr>
      </w:pPr>
      <w:r>
        <w:rPr>
          <w:b/>
          <w:sz w:val="24"/>
          <w:szCs w:val="24"/>
        </w:rPr>
        <w:t xml:space="preserve">Section I: </w:t>
      </w:r>
    </w:p>
    <w:p w:rsidR="00362C84" w:rsidRDefault="00362C84" w:rsidP="00362C84">
      <w:pPr>
        <w:rPr>
          <w:b/>
          <w:sz w:val="24"/>
          <w:szCs w:val="24"/>
        </w:rPr>
      </w:pPr>
    </w:p>
    <w:p w:rsidR="00362C84" w:rsidRDefault="00362C84" w:rsidP="00362C84">
      <w:pPr>
        <w:rPr>
          <w:b/>
          <w:sz w:val="24"/>
          <w:szCs w:val="24"/>
        </w:rPr>
      </w:pPr>
      <w:r w:rsidRPr="00362C84">
        <w:rPr>
          <w:b/>
          <w:sz w:val="24"/>
          <w:szCs w:val="24"/>
        </w:rPr>
        <w:t>The following section</w:t>
      </w:r>
      <w:r>
        <w:rPr>
          <w:b/>
          <w:sz w:val="24"/>
          <w:szCs w:val="24"/>
        </w:rPr>
        <w:t>s were</w:t>
      </w:r>
      <w:r w:rsidRPr="00362C84">
        <w:rPr>
          <w:b/>
          <w:sz w:val="24"/>
          <w:szCs w:val="24"/>
        </w:rPr>
        <w:t xml:space="preserve"> completed by a third party. The </w:t>
      </w:r>
      <w:r w:rsidR="009A1556">
        <w:rPr>
          <w:b/>
          <w:sz w:val="24"/>
          <w:szCs w:val="24"/>
        </w:rPr>
        <w:t xml:space="preserve">evaluative feedback is </w:t>
      </w:r>
      <w:r w:rsidRPr="00362C84">
        <w:rPr>
          <w:b/>
          <w:sz w:val="24"/>
          <w:szCs w:val="24"/>
        </w:rPr>
        <w:t xml:space="preserve">based </w:t>
      </w:r>
      <w:r w:rsidR="009A1556">
        <w:rPr>
          <w:b/>
          <w:sz w:val="24"/>
          <w:szCs w:val="24"/>
        </w:rPr>
        <w:t>o</w:t>
      </w:r>
      <w:r w:rsidRPr="00362C84">
        <w:rPr>
          <w:b/>
          <w:sz w:val="24"/>
          <w:szCs w:val="24"/>
        </w:rPr>
        <w:t xml:space="preserve">n the </w:t>
      </w:r>
      <w:r>
        <w:rPr>
          <w:b/>
          <w:sz w:val="24"/>
          <w:szCs w:val="24"/>
        </w:rPr>
        <w:t>following:</w:t>
      </w:r>
    </w:p>
    <w:p w:rsidR="00362C84" w:rsidRDefault="009A1556" w:rsidP="00362C84">
      <w:pPr>
        <w:pStyle w:val="ListParagraph"/>
        <w:numPr>
          <w:ilvl w:val="0"/>
          <w:numId w:val="8"/>
        </w:numPr>
        <w:rPr>
          <w:b/>
          <w:sz w:val="24"/>
          <w:szCs w:val="24"/>
        </w:rPr>
      </w:pPr>
      <w:r>
        <w:rPr>
          <w:b/>
          <w:sz w:val="24"/>
          <w:szCs w:val="24"/>
        </w:rPr>
        <w:t>The a</w:t>
      </w:r>
      <w:r w:rsidR="00362C84">
        <w:rPr>
          <w:b/>
          <w:sz w:val="24"/>
          <w:szCs w:val="24"/>
        </w:rPr>
        <w:t>cco</w:t>
      </w:r>
      <w:r>
        <w:rPr>
          <w:b/>
          <w:sz w:val="24"/>
          <w:szCs w:val="24"/>
        </w:rPr>
        <w:t>mplishment of school’s goals (as stated in the charter)</w:t>
      </w:r>
    </w:p>
    <w:p w:rsidR="00362C84" w:rsidRDefault="009A1556" w:rsidP="00362C84">
      <w:pPr>
        <w:pStyle w:val="ListParagraph"/>
        <w:numPr>
          <w:ilvl w:val="0"/>
          <w:numId w:val="8"/>
        </w:numPr>
        <w:rPr>
          <w:b/>
          <w:sz w:val="24"/>
          <w:szCs w:val="24"/>
        </w:rPr>
      </w:pPr>
      <w:r>
        <w:rPr>
          <w:b/>
          <w:sz w:val="24"/>
          <w:szCs w:val="24"/>
        </w:rPr>
        <w:t>The i</w:t>
      </w:r>
      <w:r w:rsidR="00362C84">
        <w:rPr>
          <w:b/>
          <w:sz w:val="24"/>
          <w:szCs w:val="24"/>
        </w:rPr>
        <w:t xml:space="preserve">mplementation of the </w:t>
      </w:r>
      <w:r>
        <w:rPr>
          <w:b/>
          <w:sz w:val="24"/>
          <w:szCs w:val="24"/>
        </w:rPr>
        <w:t xml:space="preserve">school’s plan </w:t>
      </w:r>
    </w:p>
    <w:p w:rsidR="00362C84" w:rsidRPr="00362C84" w:rsidRDefault="00C71B39" w:rsidP="00362C84">
      <w:pPr>
        <w:pStyle w:val="ListParagraph"/>
        <w:numPr>
          <w:ilvl w:val="0"/>
          <w:numId w:val="8"/>
        </w:numPr>
        <w:rPr>
          <w:b/>
          <w:sz w:val="24"/>
          <w:szCs w:val="24"/>
        </w:rPr>
      </w:pPr>
      <w:r>
        <w:rPr>
          <w:b/>
          <w:sz w:val="24"/>
          <w:szCs w:val="24"/>
        </w:rPr>
        <w:t>Feedback from stakeholders (30-50</w:t>
      </w:r>
      <w:r w:rsidR="009A1556">
        <w:rPr>
          <w:b/>
          <w:sz w:val="24"/>
          <w:szCs w:val="24"/>
        </w:rPr>
        <w:t xml:space="preserve">): Results of 360 Degree Leadership Assessment  </w:t>
      </w:r>
    </w:p>
    <w:p w:rsidR="00362C84" w:rsidRDefault="00362C84" w:rsidP="00362C84">
      <w:pPr>
        <w:rPr>
          <w:b/>
          <w:sz w:val="24"/>
          <w:szCs w:val="24"/>
        </w:rPr>
      </w:pPr>
    </w:p>
    <w:p w:rsidR="009A1556" w:rsidRDefault="009A1556" w:rsidP="00362C84">
      <w:pPr>
        <w:rPr>
          <w:b/>
          <w:sz w:val="24"/>
          <w:szCs w:val="24"/>
        </w:rPr>
      </w:pPr>
      <w:r>
        <w:rPr>
          <w:b/>
          <w:sz w:val="24"/>
          <w:szCs w:val="24"/>
        </w:rPr>
        <w:t>Section I. This section will contain quantitative and qualitative data from principal reports, informal observations and additional data made available to the evaluation team focusing on how well the school leader is implementing the plan and meeting the desired outcomes of the charter.</w:t>
      </w:r>
    </w:p>
    <w:p w:rsidR="009A1556" w:rsidRDefault="009A1556" w:rsidP="00362C84">
      <w:pPr>
        <w:rPr>
          <w:b/>
          <w:sz w:val="24"/>
          <w:szCs w:val="24"/>
        </w:rPr>
      </w:pPr>
    </w:p>
    <w:p w:rsidR="00362C84" w:rsidRPr="009A1556" w:rsidRDefault="00362C84" w:rsidP="009A1556">
      <w:pPr>
        <w:pStyle w:val="ListParagraph"/>
        <w:numPr>
          <w:ilvl w:val="0"/>
          <w:numId w:val="11"/>
        </w:numPr>
        <w:rPr>
          <w:sz w:val="24"/>
          <w:szCs w:val="24"/>
        </w:rPr>
      </w:pPr>
      <w:r w:rsidRPr="009A1556">
        <w:rPr>
          <w:b/>
          <w:sz w:val="24"/>
          <w:szCs w:val="24"/>
        </w:rPr>
        <w:t xml:space="preserve">How well is the school leader achieving the </w:t>
      </w:r>
      <w:r w:rsidR="009A1556">
        <w:rPr>
          <w:b/>
          <w:sz w:val="24"/>
          <w:szCs w:val="24"/>
        </w:rPr>
        <w:t xml:space="preserve">stated </w:t>
      </w:r>
      <w:r w:rsidRPr="009A1556">
        <w:rPr>
          <w:b/>
          <w:sz w:val="24"/>
          <w:szCs w:val="24"/>
        </w:rPr>
        <w:t>outcomes in the charter?</w:t>
      </w:r>
      <w:r w:rsidRPr="009A1556">
        <w:rPr>
          <w:sz w:val="24"/>
          <w:szCs w:val="24"/>
        </w:rPr>
        <w:t xml:space="preserve"> </w:t>
      </w:r>
    </w:p>
    <w:p w:rsidR="00B01A9E" w:rsidRPr="00362C84" w:rsidRDefault="00B01A9E" w:rsidP="00362C84">
      <w:pPr>
        <w:rPr>
          <w:sz w:val="24"/>
          <w:szCs w:val="24"/>
        </w:rPr>
      </w:pPr>
    </w:p>
    <w:p w:rsidR="00362C84" w:rsidRPr="009A1556" w:rsidRDefault="009A1556" w:rsidP="009A1556">
      <w:pPr>
        <w:pStyle w:val="ListParagraph"/>
        <w:numPr>
          <w:ilvl w:val="0"/>
          <w:numId w:val="12"/>
        </w:numPr>
        <w:rPr>
          <w:sz w:val="24"/>
          <w:szCs w:val="24"/>
        </w:rPr>
      </w:pPr>
      <w:r w:rsidRPr="009A1556">
        <w:rPr>
          <w:sz w:val="24"/>
          <w:szCs w:val="24"/>
        </w:rPr>
        <w:t xml:space="preserve">Academic Goals and Results: </w:t>
      </w:r>
    </w:p>
    <w:p w:rsidR="009A1556" w:rsidRDefault="009A1556" w:rsidP="00362C84">
      <w:pPr>
        <w:rPr>
          <w:sz w:val="24"/>
          <w:szCs w:val="24"/>
        </w:rPr>
      </w:pPr>
    </w:p>
    <w:p w:rsidR="009A1556" w:rsidRPr="009A1556" w:rsidRDefault="009A1556" w:rsidP="009A1556">
      <w:pPr>
        <w:pStyle w:val="ListParagraph"/>
        <w:numPr>
          <w:ilvl w:val="0"/>
          <w:numId w:val="12"/>
        </w:numPr>
        <w:rPr>
          <w:sz w:val="24"/>
          <w:szCs w:val="24"/>
        </w:rPr>
      </w:pPr>
      <w:r w:rsidRPr="009A1556">
        <w:rPr>
          <w:sz w:val="24"/>
          <w:szCs w:val="24"/>
        </w:rPr>
        <w:t>Operational Goals and Results:</w:t>
      </w:r>
    </w:p>
    <w:p w:rsidR="00B01A9E" w:rsidRDefault="00B01A9E" w:rsidP="00362C84">
      <w:pPr>
        <w:rPr>
          <w:b/>
          <w:sz w:val="24"/>
          <w:szCs w:val="24"/>
        </w:rPr>
      </w:pPr>
    </w:p>
    <w:p w:rsidR="00362C84" w:rsidRPr="009A1556" w:rsidRDefault="00362C84" w:rsidP="009A1556">
      <w:pPr>
        <w:pStyle w:val="ListParagraph"/>
        <w:numPr>
          <w:ilvl w:val="0"/>
          <w:numId w:val="12"/>
        </w:numPr>
        <w:rPr>
          <w:sz w:val="24"/>
          <w:szCs w:val="24"/>
        </w:rPr>
      </w:pPr>
      <w:r w:rsidRPr="009A1556">
        <w:rPr>
          <w:sz w:val="24"/>
          <w:szCs w:val="24"/>
        </w:rPr>
        <w:t xml:space="preserve">Recommendations: </w:t>
      </w:r>
    </w:p>
    <w:p w:rsidR="00B01A9E" w:rsidRPr="009A1556" w:rsidRDefault="00B01A9E" w:rsidP="00362C84">
      <w:pPr>
        <w:rPr>
          <w:sz w:val="24"/>
          <w:szCs w:val="24"/>
        </w:rPr>
      </w:pPr>
    </w:p>
    <w:p w:rsidR="00362C84" w:rsidRPr="009A1556" w:rsidRDefault="00362C84" w:rsidP="009A1556">
      <w:pPr>
        <w:pStyle w:val="ListParagraph"/>
        <w:numPr>
          <w:ilvl w:val="0"/>
          <w:numId w:val="11"/>
        </w:numPr>
        <w:rPr>
          <w:sz w:val="24"/>
          <w:szCs w:val="24"/>
        </w:rPr>
      </w:pPr>
      <w:r w:rsidRPr="009A1556">
        <w:rPr>
          <w:b/>
          <w:sz w:val="24"/>
          <w:szCs w:val="24"/>
        </w:rPr>
        <w:t>How well is the school leader handling school finances and minimizing risks?</w:t>
      </w:r>
      <w:r w:rsidRPr="009A1556">
        <w:rPr>
          <w:sz w:val="24"/>
          <w:szCs w:val="24"/>
        </w:rPr>
        <w:t xml:space="preserve"> </w:t>
      </w:r>
    </w:p>
    <w:p w:rsidR="00B01A9E" w:rsidRPr="00362C84" w:rsidRDefault="00B01A9E" w:rsidP="00B01A9E">
      <w:pPr>
        <w:rPr>
          <w:sz w:val="24"/>
          <w:szCs w:val="24"/>
        </w:rPr>
      </w:pPr>
    </w:p>
    <w:p w:rsidR="00362C84" w:rsidRPr="009A1556" w:rsidRDefault="00362C84" w:rsidP="009A1556">
      <w:pPr>
        <w:pStyle w:val="ListParagraph"/>
        <w:numPr>
          <w:ilvl w:val="0"/>
          <w:numId w:val="13"/>
        </w:numPr>
        <w:rPr>
          <w:sz w:val="24"/>
          <w:szCs w:val="24"/>
        </w:rPr>
      </w:pPr>
      <w:r w:rsidRPr="009A1556">
        <w:rPr>
          <w:sz w:val="24"/>
          <w:szCs w:val="24"/>
        </w:rPr>
        <w:t xml:space="preserve">Recommendations: </w:t>
      </w:r>
    </w:p>
    <w:p w:rsidR="00B01A9E" w:rsidRPr="00362C84" w:rsidRDefault="00B01A9E" w:rsidP="00362C84">
      <w:pPr>
        <w:rPr>
          <w:sz w:val="24"/>
          <w:szCs w:val="24"/>
        </w:rPr>
      </w:pPr>
    </w:p>
    <w:p w:rsidR="00362C84" w:rsidRPr="009A1556" w:rsidRDefault="00362C84" w:rsidP="009A1556">
      <w:pPr>
        <w:pStyle w:val="ListParagraph"/>
        <w:numPr>
          <w:ilvl w:val="0"/>
          <w:numId w:val="11"/>
        </w:numPr>
        <w:rPr>
          <w:sz w:val="24"/>
          <w:szCs w:val="24"/>
        </w:rPr>
      </w:pPr>
      <w:r w:rsidRPr="009A1556">
        <w:rPr>
          <w:b/>
          <w:sz w:val="24"/>
          <w:szCs w:val="24"/>
        </w:rPr>
        <w:t>How well the school leader is cooperating with the school’s authorizer?</w:t>
      </w:r>
      <w:r w:rsidRPr="009A1556">
        <w:rPr>
          <w:sz w:val="24"/>
          <w:szCs w:val="24"/>
        </w:rPr>
        <w:t xml:space="preserve"> </w:t>
      </w:r>
    </w:p>
    <w:p w:rsidR="00B01A9E" w:rsidRPr="00362C84" w:rsidRDefault="00B01A9E" w:rsidP="00362C84">
      <w:pPr>
        <w:rPr>
          <w:sz w:val="24"/>
          <w:szCs w:val="24"/>
        </w:rPr>
      </w:pPr>
    </w:p>
    <w:p w:rsidR="00362C84" w:rsidRPr="009A1556" w:rsidRDefault="00362C84" w:rsidP="009A1556">
      <w:pPr>
        <w:pStyle w:val="ListParagraph"/>
        <w:numPr>
          <w:ilvl w:val="0"/>
          <w:numId w:val="13"/>
        </w:numPr>
        <w:rPr>
          <w:sz w:val="24"/>
          <w:szCs w:val="24"/>
        </w:rPr>
      </w:pPr>
      <w:r w:rsidRPr="009A1556">
        <w:rPr>
          <w:sz w:val="24"/>
          <w:szCs w:val="24"/>
        </w:rPr>
        <w:t xml:space="preserve">Recommendation: </w:t>
      </w:r>
    </w:p>
    <w:p w:rsidR="00B01A9E" w:rsidRPr="009A1556" w:rsidRDefault="00B01A9E" w:rsidP="00362C84">
      <w:pPr>
        <w:rPr>
          <w:sz w:val="24"/>
          <w:szCs w:val="24"/>
        </w:rPr>
      </w:pPr>
    </w:p>
    <w:p w:rsidR="00362C84" w:rsidRPr="009A1556" w:rsidRDefault="00362C84" w:rsidP="009A1556">
      <w:pPr>
        <w:pStyle w:val="ListParagraph"/>
        <w:numPr>
          <w:ilvl w:val="0"/>
          <w:numId w:val="11"/>
        </w:numPr>
        <w:rPr>
          <w:b/>
          <w:sz w:val="24"/>
          <w:szCs w:val="24"/>
        </w:rPr>
      </w:pPr>
      <w:r w:rsidRPr="009A1556">
        <w:rPr>
          <w:b/>
          <w:sz w:val="24"/>
          <w:szCs w:val="24"/>
        </w:rPr>
        <w:t xml:space="preserve">How well the school leader is complying with various statutory and regulatory obligations, as well as written board policies? </w:t>
      </w:r>
    </w:p>
    <w:p w:rsidR="00B01A9E" w:rsidRPr="00362C84" w:rsidRDefault="00B01A9E" w:rsidP="00362C84">
      <w:pPr>
        <w:rPr>
          <w:sz w:val="24"/>
          <w:szCs w:val="24"/>
        </w:rPr>
      </w:pPr>
    </w:p>
    <w:p w:rsidR="00362C84" w:rsidRPr="009A1556" w:rsidRDefault="00362C84" w:rsidP="009A1556">
      <w:pPr>
        <w:pStyle w:val="ListParagraph"/>
        <w:numPr>
          <w:ilvl w:val="0"/>
          <w:numId w:val="13"/>
        </w:numPr>
        <w:rPr>
          <w:sz w:val="24"/>
          <w:szCs w:val="24"/>
        </w:rPr>
      </w:pPr>
      <w:r w:rsidRPr="009A1556">
        <w:rPr>
          <w:sz w:val="24"/>
          <w:szCs w:val="24"/>
        </w:rPr>
        <w:t xml:space="preserve">Recommendations: </w:t>
      </w:r>
    </w:p>
    <w:p w:rsidR="00B01A9E" w:rsidRPr="00362C84" w:rsidRDefault="00B01A9E" w:rsidP="00362C84">
      <w:pPr>
        <w:rPr>
          <w:b/>
          <w:sz w:val="24"/>
          <w:szCs w:val="24"/>
        </w:rPr>
      </w:pPr>
    </w:p>
    <w:p w:rsidR="00665AA3" w:rsidRPr="009A1556" w:rsidRDefault="00362C84" w:rsidP="009A1556">
      <w:pPr>
        <w:pStyle w:val="ListParagraph"/>
        <w:numPr>
          <w:ilvl w:val="0"/>
          <w:numId w:val="11"/>
        </w:numPr>
        <w:rPr>
          <w:b/>
          <w:sz w:val="24"/>
          <w:szCs w:val="24"/>
        </w:rPr>
      </w:pPr>
      <w:r w:rsidRPr="009A1556">
        <w:rPr>
          <w:b/>
          <w:sz w:val="24"/>
          <w:szCs w:val="24"/>
        </w:rPr>
        <w:t xml:space="preserve">How well the school leader is meeting the needs of the majority of the faculty, parents and students? </w:t>
      </w:r>
    </w:p>
    <w:p w:rsidR="00B01A9E" w:rsidRPr="00362C84" w:rsidRDefault="00B01A9E" w:rsidP="00B01A9E">
      <w:pPr>
        <w:rPr>
          <w:sz w:val="24"/>
          <w:szCs w:val="24"/>
        </w:rPr>
      </w:pPr>
    </w:p>
    <w:p w:rsidR="00362C84" w:rsidRPr="009A1556" w:rsidRDefault="00362C84" w:rsidP="009A1556">
      <w:pPr>
        <w:pStyle w:val="ListParagraph"/>
        <w:numPr>
          <w:ilvl w:val="0"/>
          <w:numId w:val="13"/>
        </w:numPr>
        <w:rPr>
          <w:sz w:val="24"/>
          <w:szCs w:val="24"/>
        </w:rPr>
      </w:pPr>
      <w:r w:rsidRPr="009A1556">
        <w:rPr>
          <w:sz w:val="24"/>
          <w:szCs w:val="24"/>
        </w:rPr>
        <w:t xml:space="preserve">Recommendation: </w:t>
      </w:r>
    </w:p>
    <w:p w:rsidR="00B01A9E" w:rsidRDefault="00B01A9E" w:rsidP="00362C84">
      <w:pPr>
        <w:rPr>
          <w:sz w:val="24"/>
          <w:szCs w:val="24"/>
        </w:rPr>
      </w:pPr>
    </w:p>
    <w:p w:rsidR="00B01A9E" w:rsidRPr="009A1556" w:rsidRDefault="009A1556" w:rsidP="009A1556">
      <w:pPr>
        <w:pStyle w:val="ListParagraph"/>
        <w:numPr>
          <w:ilvl w:val="0"/>
          <w:numId w:val="11"/>
        </w:numPr>
        <w:rPr>
          <w:b/>
          <w:sz w:val="24"/>
          <w:szCs w:val="24"/>
        </w:rPr>
      </w:pPr>
      <w:r w:rsidRPr="009A1556">
        <w:rPr>
          <w:b/>
          <w:sz w:val="24"/>
          <w:szCs w:val="24"/>
        </w:rPr>
        <w:t>How well is the school leader able to meet the tenets of the job description?</w:t>
      </w:r>
    </w:p>
    <w:p w:rsidR="009A1556" w:rsidRPr="009A1556" w:rsidRDefault="009A1556" w:rsidP="009A1556">
      <w:pPr>
        <w:ind w:left="360"/>
        <w:rPr>
          <w:b/>
          <w:sz w:val="24"/>
          <w:szCs w:val="24"/>
        </w:rPr>
      </w:pPr>
    </w:p>
    <w:p w:rsidR="009A1556" w:rsidRPr="009A1556" w:rsidRDefault="009A1556" w:rsidP="009A1556">
      <w:pPr>
        <w:pStyle w:val="ListParagraph"/>
        <w:numPr>
          <w:ilvl w:val="0"/>
          <w:numId w:val="13"/>
        </w:numPr>
        <w:rPr>
          <w:sz w:val="24"/>
          <w:szCs w:val="24"/>
        </w:rPr>
      </w:pPr>
      <w:r w:rsidRPr="009A1556">
        <w:rPr>
          <w:sz w:val="24"/>
          <w:szCs w:val="24"/>
        </w:rPr>
        <w:t>Recommendation:</w:t>
      </w:r>
    </w:p>
    <w:p w:rsidR="00B01A9E" w:rsidRDefault="00B01A9E" w:rsidP="00362C84">
      <w:pPr>
        <w:rPr>
          <w:sz w:val="24"/>
          <w:szCs w:val="24"/>
        </w:rPr>
      </w:pPr>
    </w:p>
    <w:p w:rsidR="009A1556" w:rsidRDefault="009A1556" w:rsidP="00362C84">
      <w:pPr>
        <w:rPr>
          <w:sz w:val="24"/>
          <w:szCs w:val="24"/>
        </w:rPr>
      </w:pPr>
    </w:p>
    <w:p w:rsidR="009A1556" w:rsidRPr="009A1556" w:rsidRDefault="009A1556" w:rsidP="009A1556">
      <w:pPr>
        <w:pStyle w:val="ListParagraph"/>
        <w:numPr>
          <w:ilvl w:val="0"/>
          <w:numId w:val="11"/>
        </w:numPr>
        <w:rPr>
          <w:b/>
          <w:sz w:val="24"/>
          <w:szCs w:val="24"/>
        </w:rPr>
      </w:pPr>
      <w:r w:rsidRPr="009A1556">
        <w:rPr>
          <w:b/>
          <w:sz w:val="24"/>
          <w:szCs w:val="24"/>
        </w:rPr>
        <w:t>How well is the school leader meeting their personal professional development goals?</w:t>
      </w:r>
    </w:p>
    <w:p w:rsidR="009A1556" w:rsidRPr="009A1556" w:rsidRDefault="009A1556" w:rsidP="009A1556">
      <w:pPr>
        <w:rPr>
          <w:b/>
          <w:sz w:val="24"/>
          <w:szCs w:val="24"/>
        </w:rPr>
      </w:pPr>
    </w:p>
    <w:p w:rsidR="009A1556" w:rsidRPr="009A1556" w:rsidRDefault="009A1556" w:rsidP="009A1556">
      <w:pPr>
        <w:pStyle w:val="ListParagraph"/>
        <w:numPr>
          <w:ilvl w:val="0"/>
          <w:numId w:val="13"/>
        </w:numPr>
        <w:rPr>
          <w:sz w:val="24"/>
          <w:szCs w:val="24"/>
        </w:rPr>
      </w:pPr>
      <w:r w:rsidRPr="009A1556">
        <w:rPr>
          <w:sz w:val="24"/>
          <w:szCs w:val="24"/>
        </w:rPr>
        <w:t>Recommendation:</w:t>
      </w:r>
    </w:p>
    <w:p w:rsidR="009A1556" w:rsidRDefault="009A1556" w:rsidP="00362C84">
      <w:pPr>
        <w:rPr>
          <w:sz w:val="24"/>
          <w:szCs w:val="24"/>
        </w:rPr>
      </w:pPr>
    </w:p>
    <w:p w:rsidR="009A1556" w:rsidRDefault="009A1556" w:rsidP="00362C84">
      <w:pPr>
        <w:rPr>
          <w:sz w:val="24"/>
          <w:szCs w:val="24"/>
        </w:rPr>
      </w:pPr>
    </w:p>
    <w:p w:rsidR="009A1556" w:rsidRDefault="009A1556">
      <w:pPr>
        <w:rPr>
          <w:sz w:val="24"/>
          <w:szCs w:val="24"/>
        </w:rPr>
      </w:pPr>
      <w:r>
        <w:rPr>
          <w:b/>
          <w:sz w:val="24"/>
          <w:szCs w:val="24"/>
        </w:rPr>
        <w:lastRenderedPageBreak/>
        <w:t>Section II</w:t>
      </w:r>
      <w:r w:rsidR="0074441E" w:rsidRPr="0074441E">
        <w:rPr>
          <w:b/>
          <w:sz w:val="24"/>
          <w:szCs w:val="24"/>
        </w:rPr>
        <w:t>: Stakeholder Evaluation:</w:t>
      </w:r>
      <w:r w:rsidR="0074441E" w:rsidRPr="0074441E">
        <w:rPr>
          <w:sz w:val="24"/>
          <w:szCs w:val="24"/>
        </w:rPr>
        <w:t xml:space="preserve"> This </w:t>
      </w:r>
      <w:r>
        <w:rPr>
          <w:sz w:val="24"/>
          <w:szCs w:val="24"/>
        </w:rPr>
        <w:t xml:space="preserve">section of the </w:t>
      </w:r>
      <w:r w:rsidR="0074441E" w:rsidRPr="0074441E">
        <w:rPr>
          <w:sz w:val="24"/>
          <w:szCs w:val="24"/>
        </w:rPr>
        <w:t xml:space="preserve">evaluation is </w:t>
      </w:r>
      <w:r>
        <w:rPr>
          <w:sz w:val="24"/>
          <w:szCs w:val="24"/>
        </w:rPr>
        <w:t xml:space="preserve">based on stakeholder input.  </w:t>
      </w:r>
    </w:p>
    <w:p w:rsidR="0074441E" w:rsidRDefault="009A1556">
      <w:pPr>
        <w:rPr>
          <w:sz w:val="24"/>
          <w:szCs w:val="24"/>
        </w:rPr>
      </w:pPr>
      <w:r>
        <w:rPr>
          <w:sz w:val="24"/>
          <w:szCs w:val="24"/>
        </w:rPr>
        <w:t xml:space="preserve">Our goal is obtain feedback from 50 </w:t>
      </w:r>
      <w:r w:rsidR="0074441E" w:rsidRPr="0074441E">
        <w:rPr>
          <w:sz w:val="24"/>
          <w:szCs w:val="24"/>
        </w:rPr>
        <w:t xml:space="preserve">stakeholders (Leadership team, teachers, parents, board members and third party contractors). The stakeholders were chosen by the </w:t>
      </w:r>
      <w:r>
        <w:rPr>
          <w:sz w:val="24"/>
          <w:szCs w:val="24"/>
        </w:rPr>
        <w:t xml:space="preserve">school leader </w:t>
      </w:r>
      <w:r w:rsidR="0074441E" w:rsidRPr="0074441E">
        <w:rPr>
          <w:sz w:val="24"/>
          <w:szCs w:val="24"/>
        </w:rPr>
        <w:t xml:space="preserve">and Dr. Thomas Miller. </w:t>
      </w:r>
      <w:r>
        <w:rPr>
          <w:sz w:val="24"/>
          <w:szCs w:val="24"/>
        </w:rPr>
        <w:t>The results are anonymous to all parties.</w:t>
      </w:r>
    </w:p>
    <w:p w:rsidR="00DF294E" w:rsidRDefault="00DF294E">
      <w:pPr>
        <w:rPr>
          <w:sz w:val="24"/>
          <w:szCs w:val="24"/>
        </w:rPr>
      </w:pPr>
    </w:p>
    <w:p w:rsidR="00DF294E" w:rsidRDefault="00DF294E">
      <w:pPr>
        <w:rPr>
          <w:sz w:val="24"/>
          <w:szCs w:val="24"/>
        </w:rPr>
      </w:pPr>
      <w:r>
        <w:rPr>
          <w:sz w:val="24"/>
          <w:szCs w:val="24"/>
        </w:rPr>
        <w:t xml:space="preserve">The </w:t>
      </w:r>
      <w:r w:rsidR="009A1556">
        <w:rPr>
          <w:sz w:val="24"/>
          <w:szCs w:val="24"/>
        </w:rPr>
        <w:t xml:space="preserve">research based </w:t>
      </w:r>
      <w:r>
        <w:rPr>
          <w:sz w:val="24"/>
          <w:szCs w:val="24"/>
        </w:rPr>
        <w:t>evalua</w:t>
      </w:r>
      <w:r w:rsidR="009A1556">
        <w:rPr>
          <w:sz w:val="24"/>
          <w:szCs w:val="24"/>
        </w:rPr>
        <w:t>tion focuses on the 5</w:t>
      </w:r>
      <w:r>
        <w:rPr>
          <w:sz w:val="24"/>
          <w:szCs w:val="24"/>
        </w:rPr>
        <w:t xml:space="preserve"> Levels of Leadership:</w:t>
      </w:r>
      <w:r w:rsidR="009A1556">
        <w:rPr>
          <w:sz w:val="24"/>
          <w:szCs w:val="24"/>
        </w:rPr>
        <w:t xml:space="preserve"> </w:t>
      </w:r>
    </w:p>
    <w:p w:rsidR="00DF294E" w:rsidRDefault="00DF294E">
      <w:pPr>
        <w:rPr>
          <w:sz w:val="24"/>
          <w:szCs w:val="24"/>
        </w:rPr>
      </w:pPr>
    </w:p>
    <w:p w:rsidR="00DF294E" w:rsidRDefault="00DF294E" w:rsidP="00DF294E">
      <w:pPr>
        <w:rPr>
          <w:sz w:val="24"/>
          <w:szCs w:val="24"/>
        </w:rPr>
      </w:pPr>
      <w:r>
        <w:rPr>
          <w:sz w:val="24"/>
          <w:szCs w:val="24"/>
        </w:rPr>
        <w:t xml:space="preserve">Lowest to </w:t>
      </w:r>
      <w:r w:rsidR="00E84B13">
        <w:rPr>
          <w:sz w:val="24"/>
          <w:szCs w:val="24"/>
        </w:rPr>
        <w:t>Highest (Each score is out of 7</w:t>
      </w:r>
      <w:r>
        <w:rPr>
          <w:sz w:val="24"/>
          <w:szCs w:val="24"/>
        </w:rPr>
        <w:t>)</w:t>
      </w:r>
    </w:p>
    <w:tbl>
      <w:tblPr>
        <w:tblStyle w:val="TableGrid"/>
        <w:tblW w:w="0" w:type="auto"/>
        <w:tblLook w:val="04A0" w:firstRow="1" w:lastRow="0" w:firstColumn="1" w:lastColumn="0" w:noHBand="0" w:noVBand="1"/>
      </w:tblPr>
      <w:tblGrid>
        <w:gridCol w:w="2425"/>
        <w:gridCol w:w="1350"/>
        <w:gridCol w:w="1710"/>
        <w:gridCol w:w="1710"/>
        <w:gridCol w:w="1350"/>
        <w:gridCol w:w="1393"/>
      </w:tblGrid>
      <w:tr w:rsidR="00DF294E" w:rsidTr="000A4D7C">
        <w:tc>
          <w:tcPr>
            <w:tcW w:w="2425" w:type="dxa"/>
          </w:tcPr>
          <w:p w:rsidR="00DF294E" w:rsidRDefault="00DF294E">
            <w:pPr>
              <w:rPr>
                <w:sz w:val="24"/>
                <w:szCs w:val="24"/>
              </w:rPr>
            </w:pPr>
            <w:r>
              <w:rPr>
                <w:sz w:val="24"/>
                <w:szCs w:val="24"/>
              </w:rPr>
              <w:t xml:space="preserve">Level of Leadership </w:t>
            </w:r>
          </w:p>
        </w:tc>
        <w:tc>
          <w:tcPr>
            <w:tcW w:w="1350" w:type="dxa"/>
          </w:tcPr>
          <w:p w:rsidR="00DF294E" w:rsidRDefault="00DF294E" w:rsidP="00DF294E">
            <w:pPr>
              <w:rPr>
                <w:sz w:val="24"/>
                <w:szCs w:val="24"/>
              </w:rPr>
            </w:pPr>
            <w:r>
              <w:rPr>
                <w:sz w:val="24"/>
                <w:szCs w:val="24"/>
              </w:rPr>
              <w:t xml:space="preserve">Overall Average </w:t>
            </w:r>
          </w:p>
        </w:tc>
        <w:tc>
          <w:tcPr>
            <w:tcW w:w="1710" w:type="dxa"/>
          </w:tcPr>
          <w:p w:rsidR="00DF294E" w:rsidRDefault="00DF294E">
            <w:pPr>
              <w:rPr>
                <w:sz w:val="24"/>
                <w:szCs w:val="24"/>
              </w:rPr>
            </w:pPr>
            <w:r>
              <w:rPr>
                <w:sz w:val="24"/>
                <w:szCs w:val="24"/>
              </w:rPr>
              <w:t>Direct Reports</w:t>
            </w:r>
          </w:p>
          <w:p w:rsidR="000A4D7C" w:rsidRDefault="000A4D7C">
            <w:pPr>
              <w:rPr>
                <w:sz w:val="24"/>
                <w:szCs w:val="24"/>
              </w:rPr>
            </w:pPr>
            <w:r>
              <w:rPr>
                <w:sz w:val="24"/>
                <w:szCs w:val="24"/>
              </w:rPr>
              <w:t>Teachers/Staff</w:t>
            </w:r>
          </w:p>
        </w:tc>
        <w:tc>
          <w:tcPr>
            <w:tcW w:w="1710" w:type="dxa"/>
          </w:tcPr>
          <w:p w:rsidR="00DF294E" w:rsidRDefault="00DF294E">
            <w:pPr>
              <w:rPr>
                <w:sz w:val="24"/>
                <w:szCs w:val="24"/>
              </w:rPr>
            </w:pPr>
            <w:r>
              <w:rPr>
                <w:sz w:val="24"/>
                <w:szCs w:val="24"/>
              </w:rPr>
              <w:t>Peers</w:t>
            </w:r>
          </w:p>
          <w:p w:rsidR="000A4D7C" w:rsidRDefault="000A4D7C">
            <w:pPr>
              <w:rPr>
                <w:sz w:val="24"/>
                <w:szCs w:val="24"/>
              </w:rPr>
            </w:pPr>
            <w:r>
              <w:rPr>
                <w:sz w:val="24"/>
                <w:szCs w:val="24"/>
              </w:rPr>
              <w:t>Board/3</w:t>
            </w:r>
            <w:r w:rsidRPr="000A4D7C">
              <w:rPr>
                <w:sz w:val="24"/>
                <w:szCs w:val="24"/>
                <w:vertAlign w:val="superscript"/>
              </w:rPr>
              <w:t>rd</w:t>
            </w:r>
            <w:r>
              <w:rPr>
                <w:sz w:val="24"/>
                <w:szCs w:val="24"/>
              </w:rPr>
              <w:t xml:space="preserve"> Party</w:t>
            </w:r>
          </w:p>
        </w:tc>
        <w:tc>
          <w:tcPr>
            <w:tcW w:w="1350" w:type="dxa"/>
          </w:tcPr>
          <w:p w:rsidR="00DF294E" w:rsidRDefault="00DF294E">
            <w:pPr>
              <w:rPr>
                <w:sz w:val="24"/>
                <w:szCs w:val="24"/>
              </w:rPr>
            </w:pPr>
            <w:r>
              <w:rPr>
                <w:sz w:val="24"/>
                <w:szCs w:val="24"/>
              </w:rPr>
              <w:t>Others</w:t>
            </w:r>
          </w:p>
          <w:p w:rsidR="000A4D7C" w:rsidRDefault="000A4D7C">
            <w:pPr>
              <w:rPr>
                <w:sz w:val="24"/>
                <w:szCs w:val="24"/>
              </w:rPr>
            </w:pPr>
            <w:r>
              <w:rPr>
                <w:sz w:val="24"/>
                <w:szCs w:val="24"/>
              </w:rPr>
              <w:t>(Parents)</w:t>
            </w:r>
          </w:p>
        </w:tc>
        <w:tc>
          <w:tcPr>
            <w:tcW w:w="1393" w:type="dxa"/>
          </w:tcPr>
          <w:p w:rsidR="00DF294E" w:rsidRDefault="00DF294E">
            <w:pPr>
              <w:rPr>
                <w:sz w:val="24"/>
                <w:szCs w:val="24"/>
              </w:rPr>
            </w:pPr>
            <w:r>
              <w:rPr>
                <w:sz w:val="24"/>
                <w:szCs w:val="24"/>
              </w:rPr>
              <w:t>Self</w:t>
            </w:r>
          </w:p>
        </w:tc>
      </w:tr>
      <w:tr w:rsidR="00DF294E" w:rsidTr="000A4D7C">
        <w:tc>
          <w:tcPr>
            <w:tcW w:w="2425" w:type="dxa"/>
          </w:tcPr>
          <w:p w:rsidR="00DF294E" w:rsidRDefault="00DF294E">
            <w:pPr>
              <w:rPr>
                <w:sz w:val="24"/>
                <w:szCs w:val="24"/>
              </w:rPr>
            </w:pPr>
            <w:r>
              <w:rPr>
                <w:sz w:val="24"/>
                <w:szCs w:val="24"/>
              </w:rPr>
              <w:t>Positional</w:t>
            </w:r>
          </w:p>
        </w:tc>
        <w:tc>
          <w:tcPr>
            <w:tcW w:w="1350" w:type="dxa"/>
          </w:tcPr>
          <w:p w:rsidR="00DF294E" w:rsidRDefault="00DF294E">
            <w:pPr>
              <w:rPr>
                <w:sz w:val="24"/>
                <w:szCs w:val="24"/>
              </w:rPr>
            </w:pPr>
          </w:p>
        </w:tc>
        <w:tc>
          <w:tcPr>
            <w:tcW w:w="1710" w:type="dxa"/>
          </w:tcPr>
          <w:p w:rsidR="00DF294E" w:rsidRDefault="00DF294E">
            <w:pPr>
              <w:rPr>
                <w:sz w:val="24"/>
                <w:szCs w:val="24"/>
              </w:rPr>
            </w:pPr>
          </w:p>
        </w:tc>
        <w:tc>
          <w:tcPr>
            <w:tcW w:w="1710" w:type="dxa"/>
          </w:tcPr>
          <w:p w:rsidR="00DF294E" w:rsidRDefault="00DF294E">
            <w:pPr>
              <w:rPr>
                <w:sz w:val="24"/>
                <w:szCs w:val="24"/>
              </w:rPr>
            </w:pPr>
          </w:p>
        </w:tc>
        <w:tc>
          <w:tcPr>
            <w:tcW w:w="1350" w:type="dxa"/>
          </w:tcPr>
          <w:p w:rsidR="00DF294E" w:rsidRDefault="00DF294E">
            <w:pPr>
              <w:rPr>
                <w:sz w:val="24"/>
                <w:szCs w:val="24"/>
              </w:rPr>
            </w:pPr>
          </w:p>
        </w:tc>
        <w:tc>
          <w:tcPr>
            <w:tcW w:w="1393" w:type="dxa"/>
          </w:tcPr>
          <w:p w:rsidR="00DF294E" w:rsidRDefault="00DF294E">
            <w:pPr>
              <w:rPr>
                <w:sz w:val="24"/>
                <w:szCs w:val="24"/>
              </w:rPr>
            </w:pPr>
          </w:p>
        </w:tc>
      </w:tr>
      <w:tr w:rsidR="00DF294E" w:rsidTr="000A4D7C">
        <w:tc>
          <w:tcPr>
            <w:tcW w:w="2425" w:type="dxa"/>
          </w:tcPr>
          <w:p w:rsidR="00DF294E" w:rsidRDefault="00DF294E">
            <w:pPr>
              <w:rPr>
                <w:sz w:val="24"/>
                <w:szCs w:val="24"/>
              </w:rPr>
            </w:pPr>
            <w:r>
              <w:rPr>
                <w:sz w:val="24"/>
                <w:szCs w:val="24"/>
              </w:rPr>
              <w:t>Permission</w:t>
            </w:r>
          </w:p>
        </w:tc>
        <w:tc>
          <w:tcPr>
            <w:tcW w:w="1350" w:type="dxa"/>
          </w:tcPr>
          <w:p w:rsidR="00DF294E" w:rsidRDefault="00DF294E">
            <w:pPr>
              <w:rPr>
                <w:sz w:val="24"/>
                <w:szCs w:val="24"/>
              </w:rPr>
            </w:pPr>
          </w:p>
        </w:tc>
        <w:tc>
          <w:tcPr>
            <w:tcW w:w="1710" w:type="dxa"/>
          </w:tcPr>
          <w:p w:rsidR="00DF294E" w:rsidRDefault="00DF294E">
            <w:pPr>
              <w:rPr>
                <w:sz w:val="24"/>
                <w:szCs w:val="24"/>
              </w:rPr>
            </w:pPr>
          </w:p>
        </w:tc>
        <w:tc>
          <w:tcPr>
            <w:tcW w:w="1710" w:type="dxa"/>
          </w:tcPr>
          <w:p w:rsidR="00DF294E" w:rsidRDefault="00DF294E">
            <w:pPr>
              <w:rPr>
                <w:sz w:val="24"/>
                <w:szCs w:val="24"/>
              </w:rPr>
            </w:pPr>
          </w:p>
        </w:tc>
        <w:tc>
          <w:tcPr>
            <w:tcW w:w="1350" w:type="dxa"/>
          </w:tcPr>
          <w:p w:rsidR="00DF294E" w:rsidRDefault="00DF294E">
            <w:pPr>
              <w:rPr>
                <w:sz w:val="24"/>
                <w:szCs w:val="24"/>
              </w:rPr>
            </w:pPr>
          </w:p>
        </w:tc>
        <w:tc>
          <w:tcPr>
            <w:tcW w:w="1393" w:type="dxa"/>
          </w:tcPr>
          <w:p w:rsidR="00DF294E" w:rsidRDefault="00DF294E">
            <w:pPr>
              <w:rPr>
                <w:sz w:val="24"/>
                <w:szCs w:val="24"/>
              </w:rPr>
            </w:pPr>
          </w:p>
        </w:tc>
      </w:tr>
      <w:tr w:rsidR="00DF294E" w:rsidTr="000A4D7C">
        <w:tc>
          <w:tcPr>
            <w:tcW w:w="2425" w:type="dxa"/>
          </w:tcPr>
          <w:p w:rsidR="00DF294E" w:rsidRDefault="00DF294E">
            <w:pPr>
              <w:rPr>
                <w:sz w:val="24"/>
                <w:szCs w:val="24"/>
              </w:rPr>
            </w:pPr>
            <w:r>
              <w:rPr>
                <w:sz w:val="24"/>
                <w:szCs w:val="24"/>
              </w:rPr>
              <w:t>Production</w:t>
            </w:r>
          </w:p>
        </w:tc>
        <w:tc>
          <w:tcPr>
            <w:tcW w:w="1350" w:type="dxa"/>
          </w:tcPr>
          <w:p w:rsidR="00DF294E" w:rsidRDefault="00DF294E">
            <w:pPr>
              <w:rPr>
                <w:sz w:val="24"/>
                <w:szCs w:val="24"/>
              </w:rPr>
            </w:pPr>
          </w:p>
        </w:tc>
        <w:tc>
          <w:tcPr>
            <w:tcW w:w="1710" w:type="dxa"/>
          </w:tcPr>
          <w:p w:rsidR="00DF294E" w:rsidRDefault="00DF294E">
            <w:pPr>
              <w:rPr>
                <w:sz w:val="24"/>
                <w:szCs w:val="24"/>
              </w:rPr>
            </w:pPr>
          </w:p>
        </w:tc>
        <w:tc>
          <w:tcPr>
            <w:tcW w:w="1710" w:type="dxa"/>
          </w:tcPr>
          <w:p w:rsidR="00DF294E" w:rsidRDefault="00DF294E">
            <w:pPr>
              <w:rPr>
                <w:sz w:val="24"/>
                <w:szCs w:val="24"/>
              </w:rPr>
            </w:pPr>
          </w:p>
        </w:tc>
        <w:tc>
          <w:tcPr>
            <w:tcW w:w="1350" w:type="dxa"/>
          </w:tcPr>
          <w:p w:rsidR="00DF294E" w:rsidRDefault="00DF294E">
            <w:pPr>
              <w:rPr>
                <w:sz w:val="24"/>
                <w:szCs w:val="24"/>
              </w:rPr>
            </w:pPr>
          </w:p>
        </w:tc>
        <w:tc>
          <w:tcPr>
            <w:tcW w:w="1393" w:type="dxa"/>
          </w:tcPr>
          <w:p w:rsidR="00DF294E" w:rsidRDefault="00DF294E">
            <w:pPr>
              <w:rPr>
                <w:sz w:val="24"/>
                <w:szCs w:val="24"/>
              </w:rPr>
            </w:pPr>
          </w:p>
        </w:tc>
      </w:tr>
      <w:tr w:rsidR="00DF294E" w:rsidTr="000A4D7C">
        <w:tc>
          <w:tcPr>
            <w:tcW w:w="2425" w:type="dxa"/>
          </w:tcPr>
          <w:p w:rsidR="00DF294E" w:rsidRDefault="00DF294E">
            <w:pPr>
              <w:rPr>
                <w:sz w:val="24"/>
                <w:szCs w:val="24"/>
              </w:rPr>
            </w:pPr>
            <w:r>
              <w:rPr>
                <w:sz w:val="24"/>
                <w:szCs w:val="24"/>
              </w:rPr>
              <w:t>People Development</w:t>
            </w:r>
          </w:p>
        </w:tc>
        <w:tc>
          <w:tcPr>
            <w:tcW w:w="1350" w:type="dxa"/>
          </w:tcPr>
          <w:p w:rsidR="00DF294E" w:rsidRDefault="00DF294E">
            <w:pPr>
              <w:rPr>
                <w:sz w:val="24"/>
                <w:szCs w:val="24"/>
              </w:rPr>
            </w:pPr>
          </w:p>
        </w:tc>
        <w:tc>
          <w:tcPr>
            <w:tcW w:w="1710" w:type="dxa"/>
          </w:tcPr>
          <w:p w:rsidR="00DF294E" w:rsidRDefault="00DF294E">
            <w:pPr>
              <w:rPr>
                <w:sz w:val="24"/>
                <w:szCs w:val="24"/>
              </w:rPr>
            </w:pPr>
          </w:p>
        </w:tc>
        <w:tc>
          <w:tcPr>
            <w:tcW w:w="1710" w:type="dxa"/>
          </w:tcPr>
          <w:p w:rsidR="00DF294E" w:rsidRDefault="00DF294E">
            <w:pPr>
              <w:rPr>
                <w:sz w:val="24"/>
                <w:szCs w:val="24"/>
              </w:rPr>
            </w:pPr>
          </w:p>
        </w:tc>
        <w:tc>
          <w:tcPr>
            <w:tcW w:w="1350" w:type="dxa"/>
          </w:tcPr>
          <w:p w:rsidR="00DF294E" w:rsidRDefault="00DF294E">
            <w:pPr>
              <w:rPr>
                <w:sz w:val="24"/>
                <w:szCs w:val="24"/>
              </w:rPr>
            </w:pPr>
          </w:p>
        </w:tc>
        <w:tc>
          <w:tcPr>
            <w:tcW w:w="1393" w:type="dxa"/>
          </w:tcPr>
          <w:p w:rsidR="00DF294E" w:rsidRDefault="00DF294E">
            <w:pPr>
              <w:rPr>
                <w:sz w:val="24"/>
                <w:szCs w:val="24"/>
              </w:rPr>
            </w:pPr>
          </w:p>
        </w:tc>
      </w:tr>
      <w:tr w:rsidR="00DF294E" w:rsidTr="000A4D7C">
        <w:tc>
          <w:tcPr>
            <w:tcW w:w="2425" w:type="dxa"/>
          </w:tcPr>
          <w:p w:rsidR="00DF294E" w:rsidRDefault="00DF294E">
            <w:pPr>
              <w:rPr>
                <w:sz w:val="24"/>
                <w:szCs w:val="24"/>
              </w:rPr>
            </w:pPr>
            <w:r>
              <w:rPr>
                <w:sz w:val="24"/>
                <w:szCs w:val="24"/>
              </w:rPr>
              <w:t>The Pinnacle</w:t>
            </w:r>
          </w:p>
        </w:tc>
        <w:tc>
          <w:tcPr>
            <w:tcW w:w="1350" w:type="dxa"/>
          </w:tcPr>
          <w:p w:rsidR="00DF294E" w:rsidRDefault="00DF294E">
            <w:pPr>
              <w:rPr>
                <w:sz w:val="24"/>
                <w:szCs w:val="24"/>
              </w:rPr>
            </w:pPr>
          </w:p>
        </w:tc>
        <w:tc>
          <w:tcPr>
            <w:tcW w:w="1710" w:type="dxa"/>
          </w:tcPr>
          <w:p w:rsidR="00DF294E" w:rsidRDefault="00DF294E">
            <w:pPr>
              <w:rPr>
                <w:sz w:val="24"/>
                <w:szCs w:val="24"/>
              </w:rPr>
            </w:pPr>
          </w:p>
        </w:tc>
        <w:tc>
          <w:tcPr>
            <w:tcW w:w="1710" w:type="dxa"/>
          </w:tcPr>
          <w:p w:rsidR="00DF294E" w:rsidRDefault="00DF294E">
            <w:pPr>
              <w:rPr>
                <w:sz w:val="24"/>
                <w:szCs w:val="24"/>
              </w:rPr>
            </w:pPr>
          </w:p>
        </w:tc>
        <w:tc>
          <w:tcPr>
            <w:tcW w:w="1350" w:type="dxa"/>
          </w:tcPr>
          <w:p w:rsidR="00DF294E" w:rsidRDefault="00DF294E">
            <w:pPr>
              <w:rPr>
                <w:sz w:val="24"/>
                <w:szCs w:val="24"/>
              </w:rPr>
            </w:pPr>
          </w:p>
        </w:tc>
        <w:tc>
          <w:tcPr>
            <w:tcW w:w="1393" w:type="dxa"/>
          </w:tcPr>
          <w:p w:rsidR="00DF294E" w:rsidRDefault="00DF294E">
            <w:pPr>
              <w:rPr>
                <w:sz w:val="24"/>
                <w:szCs w:val="24"/>
              </w:rPr>
            </w:pPr>
          </w:p>
        </w:tc>
      </w:tr>
    </w:tbl>
    <w:p w:rsidR="00DF294E" w:rsidRDefault="00DF294E" w:rsidP="00DF294E">
      <w:pPr>
        <w:rPr>
          <w:sz w:val="24"/>
          <w:szCs w:val="24"/>
        </w:rPr>
      </w:pPr>
    </w:p>
    <w:p w:rsidR="0074441E" w:rsidRPr="007E2CDE" w:rsidRDefault="00DF294E">
      <w:pPr>
        <w:rPr>
          <w:sz w:val="24"/>
          <w:szCs w:val="24"/>
        </w:rPr>
      </w:pPr>
      <w:r w:rsidRPr="007E2CDE">
        <w:rPr>
          <w:sz w:val="24"/>
          <w:szCs w:val="24"/>
        </w:rPr>
        <w:t xml:space="preserve">This </w:t>
      </w:r>
      <w:r w:rsidR="009A1556">
        <w:rPr>
          <w:sz w:val="24"/>
          <w:szCs w:val="24"/>
        </w:rPr>
        <w:t>360 L</w:t>
      </w:r>
      <w:r w:rsidR="007E2CDE">
        <w:rPr>
          <w:sz w:val="24"/>
          <w:szCs w:val="24"/>
        </w:rPr>
        <w:t xml:space="preserve">eadership Assessment </w:t>
      </w:r>
      <w:r w:rsidR="009A1556">
        <w:rPr>
          <w:sz w:val="24"/>
          <w:szCs w:val="24"/>
        </w:rPr>
        <w:t xml:space="preserve">will provide the school leader with specific feedback to build a foundation for personal and professional growth. </w:t>
      </w:r>
    </w:p>
    <w:p w:rsidR="000A4D7C" w:rsidRDefault="000A4D7C">
      <w:pPr>
        <w:rPr>
          <w:b/>
          <w:sz w:val="24"/>
          <w:szCs w:val="24"/>
        </w:rPr>
      </w:pPr>
    </w:p>
    <w:p w:rsidR="000A4D7C" w:rsidRDefault="000A4D7C" w:rsidP="005106A1">
      <w:pPr>
        <w:rPr>
          <w:b/>
          <w:sz w:val="24"/>
          <w:szCs w:val="24"/>
        </w:rPr>
      </w:pPr>
      <w:r>
        <w:rPr>
          <w:b/>
          <w:sz w:val="24"/>
          <w:szCs w:val="24"/>
        </w:rPr>
        <w:t xml:space="preserve">Recommendations: </w:t>
      </w:r>
    </w:p>
    <w:p w:rsidR="009A1556" w:rsidRDefault="009A1556" w:rsidP="005106A1">
      <w:pPr>
        <w:rPr>
          <w:sz w:val="24"/>
          <w:szCs w:val="24"/>
        </w:rPr>
      </w:pPr>
    </w:p>
    <w:p w:rsidR="005106A1" w:rsidRPr="00362C84" w:rsidRDefault="005106A1" w:rsidP="005106A1">
      <w:pPr>
        <w:rPr>
          <w:sz w:val="24"/>
          <w:szCs w:val="24"/>
        </w:rPr>
      </w:pPr>
      <w:r>
        <w:rPr>
          <w:sz w:val="24"/>
          <w:szCs w:val="24"/>
        </w:rPr>
        <w:t xml:space="preserve">Identified </w:t>
      </w:r>
      <w:r w:rsidRPr="00362C84">
        <w:rPr>
          <w:sz w:val="24"/>
          <w:szCs w:val="24"/>
        </w:rPr>
        <w:t>Areas for Growth:</w:t>
      </w:r>
    </w:p>
    <w:p w:rsidR="005106A1" w:rsidRDefault="005106A1" w:rsidP="005106A1">
      <w:pPr>
        <w:spacing w:before="24" w:line="300" w:lineRule="exact"/>
        <w:rPr>
          <w:rFonts w:ascii="Arial" w:eastAsia="Arial" w:hAnsi="Arial" w:cs="Arial"/>
          <w:color w:val="363435"/>
          <w:position w:val="-1"/>
          <w:sz w:val="24"/>
          <w:szCs w:val="24"/>
        </w:rPr>
      </w:pPr>
    </w:p>
    <w:p w:rsidR="005D7B13" w:rsidRDefault="005D7B13" w:rsidP="005D7B13">
      <w:pPr>
        <w:ind w:firstLine="720"/>
      </w:pPr>
    </w:p>
    <w:p w:rsidR="005D7B13" w:rsidRPr="0074441E" w:rsidRDefault="005D7B13" w:rsidP="005D7B13">
      <w:pPr>
        <w:rPr>
          <w:sz w:val="24"/>
          <w:szCs w:val="24"/>
        </w:rPr>
      </w:pPr>
      <w:r w:rsidRPr="0074441E">
        <w:rPr>
          <w:sz w:val="24"/>
          <w:szCs w:val="24"/>
        </w:rPr>
        <w:t xml:space="preserve">For </w:t>
      </w:r>
      <w:r w:rsidR="00C71B39">
        <w:rPr>
          <w:sz w:val="24"/>
          <w:szCs w:val="24"/>
        </w:rPr>
        <w:t>Leaders Building Leaders</w:t>
      </w:r>
      <w:r w:rsidR="009A1556">
        <w:rPr>
          <w:sz w:val="24"/>
          <w:szCs w:val="24"/>
        </w:rPr>
        <w:t>,</w:t>
      </w:r>
      <w:r w:rsidRPr="0074441E">
        <w:rPr>
          <w:sz w:val="24"/>
          <w:szCs w:val="24"/>
        </w:rPr>
        <w:t xml:space="preserve"> the Principal is an integral part of the success of the school. The Board </w:t>
      </w:r>
      <w:r w:rsidR="0074441E" w:rsidRPr="0074441E">
        <w:rPr>
          <w:sz w:val="24"/>
          <w:szCs w:val="24"/>
        </w:rPr>
        <w:t xml:space="preserve">is </w:t>
      </w:r>
      <w:r w:rsidRPr="0074441E">
        <w:rPr>
          <w:sz w:val="24"/>
          <w:szCs w:val="24"/>
        </w:rPr>
        <w:t xml:space="preserve">committed to your success and that of the school; therefore, we </w:t>
      </w:r>
      <w:r w:rsidR="0074441E" w:rsidRPr="0074441E">
        <w:rPr>
          <w:sz w:val="24"/>
          <w:szCs w:val="24"/>
        </w:rPr>
        <w:t xml:space="preserve">provide you </w:t>
      </w:r>
      <w:r w:rsidRPr="0074441E">
        <w:rPr>
          <w:sz w:val="24"/>
          <w:szCs w:val="24"/>
        </w:rPr>
        <w:t>weekly</w:t>
      </w:r>
      <w:r w:rsidR="0074441E" w:rsidRPr="0074441E">
        <w:rPr>
          <w:sz w:val="24"/>
          <w:szCs w:val="24"/>
        </w:rPr>
        <w:t xml:space="preserve"> support and </w:t>
      </w:r>
      <w:r w:rsidRPr="0074441E">
        <w:rPr>
          <w:sz w:val="24"/>
          <w:szCs w:val="24"/>
        </w:rPr>
        <w:t xml:space="preserve">monitor your progress and improvement in the </w:t>
      </w:r>
      <w:r w:rsidR="0074441E" w:rsidRPr="0074441E">
        <w:rPr>
          <w:sz w:val="24"/>
          <w:szCs w:val="24"/>
        </w:rPr>
        <w:t xml:space="preserve">areas for growth </w:t>
      </w:r>
      <w:r w:rsidRPr="0074441E">
        <w:rPr>
          <w:sz w:val="24"/>
          <w:szCs w:val="24"/>
        </w:rPr>
        <w:t xml:space="preserve">listed above. Ultimately, </w:t>
      </w:r>
      <w:r w:rsidR="000A4D7C">
        <w:rPr>
          <w:sz w:val="24"/>
          <w:szCs w:val="24"/>
        </w:rPr>
        <w:t xml:space="preserve">the schools success depends on your success as a leader, </w:t>
      </w:r>
      <w:r w:rsidRPr="0074441E">
        <w:rPr>
          <w:sz w:val="24"/>
          <w:szCs w:val="24"/>
        </w:rPr>
        <w:t xml:space="preserve">we welcome your input as to how we can address these issues moving forward. Your signature below will indicate your receipt and understanding of the </w:t>
      </w:r>
      <w:r w:rsidR="0074441E" w:rsidRPr="0074441E">
        <w:rPr>
          <w:sz w:val="24"/>
          <w:szCs w:val="24"/>
        </w:rPr>
        <w:t>areas for growth</w:t>
      </w:r>
      <w:r w:rsidRPr="0074441E">
        <w:rPr>
          <w:sz w:val="24"/>
          <w:szCs w:val="24"/>
        </w:rPr>
        <w:t xml:space="preserve">, but does not necessarily indicate agreement with the contents. </w:t>
      </w:r>
      <w:r w:rsidR="000A4D7C">
        <w:rPr>
          <w:sz w:val="24"/>
          <w:szCs w:val="24"/>
        </w:rPr>
        <w:t xml:space="preserve">Please work with the </w:t>
      </w:r>
      <w:r w:rsidR="009A1556">
        <w:rPr>
          <w:sz w:val="24"/>
          <w:szCs w:val="24"/>
        </w:rPr>
        <w:t>p</w:t>
      </w:r>
      <w:r w:rsidR="000A4D7C">
        <w:rPr>
          <w:sz w:val="24"/>
          <w:szCs w:val="24"/>
        </w:rPr>
        <w:t>rincipal’s advisory team and</w:t>
      </w:r>
      <w:r w:rsidR="009A1556">
        <w:rPr>
          <w:sz w:val="24"/>
          <w:szCs w:val="24"/>
        </w:rPr>
        <w:t>/or</w:t>
      </w:r>
      <w:r w:rsidR="000A4D7C">
        <w:rPr>
          <w:sz w:val="24"/>
          <w:szCs w:val="24"/>
        </w:rPr>
        <w:t xml:space="preserve"> your mentor to develop your plan for growth. We will add this document to your personnel file and revisit at the conclusion of the academic year.</w:t>
      </w:r>
    </w:p>
    <w:p w:rsidR="005D7B13" w:rsidRPr="0074441E" w:rsidRDefault="005D7B13" w:rsidP="005D7B13">
      <w:pPr>
        <w:rPr>
          <w:sz w:val="24"/>
          <w:szCs w:val="24"/>
        </w:rPr>
      </w:pPr>
    </w:p>
    <w:p w:rsidR="005D7B13" w:rsidRPr="0074441E" w:rsidRDefault="005D7B13" w:rsidP="000A4D7C">
      <w:pPr>
        <w:rPr>
          <w:sz w:val="24"/>
          <w:szCs w:val="24"/>
        </w:rPr>
      </w:pPr>
      <w:r w:rsidRPr="0074441E">
        <w:rPr>
          <w:i/>
          <w:sz w:val="24"/>
          <w:szCs w:val="24"/>
        </w:rPr>
        <w:t>I have read and understand this document.</w:t>
      </w:r>
    </w:p>
    <w:p w:rsidR="005D7B13" w:rsidRPr="0074441E" w:rsidRDefault="005D7B13" w:rsidP="005D7B13">
      <w:pPr>
        <w:ind w:firstLine="720"/>
        <w:rPr>
          <w:sz w:val="24"/>
          <w:szCs w:val="24"/>
        </w:rPr>
      </w:pPr>
    </w:p>
    <w:p w:rsidR="000A4D7C" w:rsidRDefault="005D7B13" w:rsidP="000A4D7C">
      <w:pPr>
        <w:rPr>
          <w:sz w:val="24"/>
          <w:szCs w:val="24"/>
        </w:rPr>
      </w:pPr>
      <w:r w:rsidRPr="0074441E">
        <w:rPr>
          <w:sz w:val="24"/>
          <w:szCs w:val="24"/>
        </w:rPr>
        <w:t>Signature: _____________________________________________________          Date______</w:t>
      </w:r>
      <w:r w:rsidR="000A4D7C">
        <w:rPr>
          <w:sz w:val="24"/>
          <w:szCs w:val="24"/>
        </w:rPr>
        <w:t>_____________</w:t>
      </w:r>
    </w:p>
    <w:p w:rsidR="005D7B13" w:rsidRPr="0074441E" w:rsidRDefault="00C71B39" w:rsidP="000A4D7C">
      <w:pPr>
        <w:rPr>
          <w:sz w:val="24"/>
          <w:szCs w:val="24"/>
        </w:rPr>
      </w:pPr>
      <w:r>
        <w:rPr>
          <w:sz w:val="24"/>
          <w:szCs w:val="24"/>
        </w:rPr>
        <w:t>Principal’s Name</w:t>
      </w:r>
      <w:bookmarkStart w:id="0" w:name="_GoBack"/>
      <w:bookmarkEnd w:id="0"/>
      <w:r w:rsidR="009A1556">
        <w:rPr>
          <w:sz w:val="24"/>
          <w:szCs w:val="24"/>
        </w:rPr>
        <w:t xml:space="preserve">, </w:t>
      </w:r>
      <w:r w:rsidR="005D7B13" w:rsidRPr="0074441E">
        <w:rPr>
          <w:sz w:val="24"/>
          <w:szCs w:val="24"/>
        </w:rPr>
        <w:t xml:space="preserve">Principal, </w:t>
      </w:r>
      <w:r>
        <w:rPr>
          <w:sz w:val="24"/>
          <w:szCs w:val="24"/>
        </w:rPr>
        <w:t>School Name</w:t>
      </w:r>
    </w:p>
    <w:p w:rsidR="005D7B13" w:rsidRPr="0074441E" w:rsidRDefault="005D7B13" w:rsidP="005D7B13">
      <w:pPr>
        <w:rPr>
          <w:sz w:val="24"/>
          <w:szCs w:val="24"/>
        </w:rPr>
      </w:pPr>
    </w:p>
    <w:p w:rsidR="005D7B13" w:rsidRPr="0074441E" w:rsidRDefault="005D7B13" w:rsidP="000A4D7C">
      <w:pPr>
        <w:rPr>
          <w:sz w:val="24"/>
          <w:szCs w:val="24"/>
        </w:rPr>
      </w:pPr>
      <w:r w:rsidRPr="0074441E">
        <w:rPr>
          <w:i/>
          <w:sz w:val="24"/>
          <w:szCs w:val="24"/>
        </w:rPr>
        <w:t>I have review</w:t>
      </w:r>
      <w:r w:rsidR="009A1556">
        <w:rPr>
          <w:i/>
          <w:sz w:val="24"/>
          <w:szCs w:val="24"/>
        </w:rPr>
        <w:t>ed th</w:t>
      </w:r>
      <w:r w:rsidR="00C71B39">
        <w:rPr>
          <w:i/>
          <w:sz w:val="24"/>
          <w:szCs w:val="24"/>
        </w:rPr>
        <w:t>is document with (Executive Director’s Name)</w:t>
      </w:r>
      <w:r w:rsidRPr="0074441E">
        <w:rPr>
          <w:i/>
          <w:sz w:val="24"/>
          <w:szCs w:val="24"/>
        </w:rPr>
        <w:t xml:space="preserve">. </w:t>
      </w:r>
    </w:p>
    <w:p w:rsidR="005D7B13" w:rsidRPr="0074441E" w:rsidRDefault="005D7B13" w:rsidP="005D7B13">
      <w:pPr>
        <w:ind w:firstLine="720"/>
        <w:rPr>
          <w:sz w:val="24"/>
          <w:szCs w:val="24"/>
        </w:rPr>
      </w:pPr>
    </w:p>
    <w:p w:rsidR="005D7B13" w:rsidRPr="0074441E" w:rsidRDefault="005D7B13" w:rsidP="000A4D7C">
      <w:pPr>
        <w:rPr>
          <w:sz w:val="24"/>
          <w:szCs w:val="24"/>
        </w:rPr>
      </w:pPr>
      <w:r w:rsidRPr="0074441E">
        <w:rPr>
          <w:sz w:val="24"/>
          <w:szCs w:val="24"/>
        </w:rPr>
        <w:t xml:space="preserve">Signature: _____________________________________________________________     Date________________________ </w:t>
      </w:r>
    </w:p>
    <w:p w:rsidR="004B47C1" w:rsidRDefault="005D7B13" w:rsidP="000A4D7C">
      <w:pPr>
        <w:rPr>
          <w:sz w:val="24"/>
          <w:szCs w:val="24"/>
        </w:rPr>
      </w:pPr>
      <w:r w:rsidRPr="0074441E">
        <w:rPr>
          <w:sz w:val="24"/>
          <w:szCs w:val="24"/>
        </w:rPr>
        <w:t xml:space="preserve">Dr. Thomas Miller, Third Party Consultant hired by </w:t>
      </w:r>
      <w:r w:rsidR="00C71B39">
        <w:rPr>
          <w:sz w:val="24"/>
          <w:szCs w:val="24"/>
        </w:rPr>
        <w:t>Leaders Building Leaders</w:t>
      </w:r>
      <w:r w:rsidRPr="0074441E">
        <w:rPr>
          <w:sz w:val="24"/>
          <w:szCs w:val="24"/>
        </w:rPr>
        <w:t xml:space="preserve"> Board of Directors</w:t>
      </w:r>
    </w:p>
    <w:p w:rsidR="00E84B13" w:rsidRDefault="00E84B13" w:rsidP="000A4D7C">
      <w:pPr>
        <w:rPr>
          <w:sz w:val="24"/>
          <w:szCs w:val="24"/>
        </w:rPr>
      </w:pPr>
    </w:p>
    <w:p w:rsidR="00E84B13" w:rsidRDefault="00E84B13" w:rsidP="000A4D7C">
      <w:pPr>
        <w:rPr>
          <w:i/>
          <w:sz w:val="24"/>
          <w:szCs w:val="24"/>
        </w:rPr>
      </w:pPr>
      <w:r w:rsidRPr="00E84B13">
        <w:rPr>
          <w:i/>
          <w:sz w:val="24"/>
          <w:szCs w:val="24"/>
        </w:rPr>
        <w:t>As a member of the Principal Advisory Team, I have received feedback from Dr. Thomas Miller.</w:t>
      </w:r>
    </w:p>
    <w:p w:rsidR="00E84B13" w:rsidRDefault="00E84B13" w:rsidP="000A4D7C">
      <w:pPr>
        <w:rPr>
          <w:i/>
          <w:sz w:val="24"/>
          <w:szCs w:val="24"/>
        </w:rPr>
      </w:pPr>
    </w:p>
    <w:p w:rsidR="00E84B13" w:rsidRPr="0074441E" w:rsidRDefault="00E84B13" w:rsidP="00E84B13">
      <w:pPr>
        <w:rPr>
          <w:sz w:val="24"/>
          <w:szCs w:val="24"/>
        </w:rPr>
      </w:pPr>
      <w:r w:rsidRPr="0074441E">
        <w:rPr>
          <w:sz w:val="24"/>
          <w:szCs w:val="24"/>
        </w:rPr>
        <w:t>Signature: _______________________________</w:t>
      </w:r>
      <w:r>
        <w:rPr>
          <w:sz w:val="24"/>
          <w:szCs w:val="24"/>
        </w:rPr>
        <w:t xml:space="preserve">____________ </w:t>
      </w:r>
      <w:r w:rsidRPr="0074441E">
        <w:rPr>
          <w:sz w:val="24"/>
          <w:szCs w:val="24"/>
        </w:rPr>
        <w:t xml:space="preserve">Date________________________ </w:t>
      </w:r>
    </w:p>
    <w:p w:rsidR="00E84B13" w:rsidRDefault="00E84B13" w:rsidP="00E84B13">
      <w:pPr>
        <w:rPr>
          <w:sz w:val="24"/>
          <w:szCs w:val="24"/>
        </w:rPr>
      </w:pPr>
      <w:r w:rsidRPr="0074441E">
        <w:rPr>
          <w:sz w:val="24"/>
          <w:szCs w:val="24"/>
        </w:rPr>
        <w:t xml:space="preserve">   </w:t>
      </w:r>
      <w:r>
        <w:rPr>
          <w:sz w:val="24"/>
          <w:szCs w:val="24"/>
        </w:rPr>
        <w:tab/>
      </w:r>
      <w:r>
        <w:rPr>
          <w:sz w:val="24"/>
          <w:szCs w:val="24"/>
        </w:rPr>
        <w:tab/>
      </w:r>
      <w:r w:rsidR="00C71B39">
        <w:rPr>
          <w:sz w:val="24"/>
          <w:szCs w:val="24"/>
        </w:rPr>
        <w:t xml:space="preserve">Board President’s Name, School </w:t>
      </w:r>
      <w:r>
        <w:rPr>
          <w:sz w:val="24"/>
          <w:szCs w:val="24"/>
        </w:rPr>
        <w:t>Board Member</w:t>
      </w:r>
    </w:p>
    <w:sectPr w:rsidR="00E84B13">
      <w:footerReference w:type="default" r:id="rId8"/>
      <w:pgSz w:w="12240" w:h="15840"/>
      <w:pgMar w:top="1480" w:right="600" w:bottom="280" w:left="600" w:header="0" w:footer="5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410" w:rsidRDefault="001F6410">
      <w:r>
        <w:separator/>
      </w:r>
    </w:p>
  </w:endnote>
  <w:endnote w:type="continuationSeparator" w:id="0">
    <w:p w:rsidR="001F6410" w:rsidRDefault="001F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988" w:rsidRDefault="00686060">
    <w:pPr>
      <w:spacing w:line="200" w:lineRule="exact"/>
    </w:pPr>
    <w:r>
      <w:rPr>
        <w:noProof/>
      </w:rPr>
      <mc:AlternateContent>
        <mc:Choice Requires="wps">
          <w:drawing>
            <wp:anchor distT="0" distB="0" distL="114300" distR="114300" simplePos="0" relativeHeight="251656704" behindDoc="1" locked="0" layoutInCell="1" allowOverlap="1" wp14:anchorId="28D70BA6" wp14:editId="5CE6AD61">
              <wp:simplePos x="0" y="0"/>
              <wp:positionH relativeFrom="page">
                <wp:posOffset>901700</wp:posOffset>
              </wp:positionH>
              <wp:positionV relativeFrom="page">
                <wp:posOffset>9586595</wp:posOffset>
              </wp:positionV>
              <wp:extent cx="1250950" cy="127000"/>
              <wp:effectExtent l="0" t="444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88" w:rsidRDefault="00C71B39">
                          <w:pPr>
                            <w:spacing w:line="180" w:lineRule="exact"/>
                            <w:ind w:left="20" w:right="-24"/>
                            <w:rPr>
                              <w:rFonts w:ascii="Arial" w:eastAsia="Arial" w:hAnsi="Arial" w:cs="Arial"/>
                              <w:sz w:val="16"/>
                              <w:szCs w:val="16"/>
                            </w:rPr>
                          </w:pPr>
                          <w:r>
                            <w:rPr>
                              <w:rFonts w:ascii="Arial" w:eastAsia="Arial" w:hAnsi="Arial" w:cs="Arial"/>
                              <w:sz w:val="16"/>
                              <w:szCs w:val="16"/>
                            </w:rPr>
                            <w:t>Leaders Building Leaders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70BA6" id="_x0000_t202" coordsize="21600,21600" o:spt="202" path="m,l,21600r21600,l21600,xe">
              <v:stroke joinstyle="miter"/>
              <v:path gradientshapeok="t" o:connecttype="rect"/>
            </v:shapetype>
            <v:shape id="Text Box 3" o:spid="_x0000_s1026" type="#_x0000_t202" style="position:absolute;margin-left:71pt;margin-top:754.85pt;width:98.5pt;height:1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swrwIAAKk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" filled="f" stroked="f">
              <v:textbox inset="0,0,0,0">
                <w:txbxContent>
                  <w:p w:rsidR="00F53988" w:rsidRDefault="00C71B39">
                    <w:pPr>
                      <w:spacing w:line="180" w:lineRule="exact"/>
                      <w:ind w:left="20" w:right="-24"/>
                      <w:rPr>
                        <w:rFonts w:ascii="Arial" w:eastAsia="Arial" w:hAnsi="Arial" w:cs="Arial"/>
                        <w:sz w:val="16"/>
                        <w:szCs w:val="16"/>
                      </w:rPr>
                    </w:pPr>
                    <w:r>
                      <w:rPr>
                        <w:rFonts w:ascii="Arial" w:eastAsia="Arial" w:hAnsi="Arial" w:cs="Arial"/>
                        <w:sz w:val="16"/>
                        <w:szCs w:val="16"/>
                      </w:rPr>
                      <w:t>Leaders Building Leaders</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1896466C" wp14:editId="58184B17">
              <wp:simplePos x="0" y="0"/>
              <wp:positionH relativeFrom="page">
                <wp:posOffset>3613785</wp:posOffset>
              </wp:positionH>
              <wp:positionV relativeFrom="page">
                <wp:posOffset>9586595</wp:posOffset>
              </wp:positionV>
              <wp:extent cx="544830" cy="127000"/>
              <wp:effectExtent l="3810" t="4445" r="381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88" w:rsidRDefault="0019004B">
                          <w:pPr>
                            <w:spacing w:line="180" w:lineRule="exact"/>
                            <w:ind w:left="20" w:right="-24"/>
                            <w:rPr>
                              <w:rFonts w:ascii="Arial" w:eastAsia="Arial" w:hAnsi="Arial" w:cs="Arial"/>
                              <w:sz w:val="16"/>
                              <w:szCs w:val="16"/>
                            </w:rPr>
                          </w:pPr>
                          <w:r>
                            <w:rPr>
                              <w:rFonts w:ascii="Arial" w:eastAsia="Arial" w:hAnsi="Arial" w:cs="Arial"/>
                              <w:sz w:val="16"/>
                              <w:szCs w:val="16"/>
                            </w:rPr>
                            <w:t xml:space="preserve">Page </w:t>
                          </w:r>
                          <w:r>
                            <w:fldChar w:fldCharType="begin"/>
                          </w:r>
                          <w:r>
                            <w:rPr>
                              <w:rFonts w:ascii="Arial" w:eastAsia="Arial" w:hAnsi="Arial" w:cs="Arial"/>
                              <w:sz w:val="16"/>
                              <w:szCs w:val="16"/>
                            </w:rPr>
                            <w:instrText xml:space="preserve"> PAGE </w:instrText>
                          </w:r>
                          <w:r>
                            <w:fldChar w:fldCharType="separate"/>
                          </w:r>
                          <w:r w:rsidR="00C71B39">
                            <w:rPr>
                              <w:rFonts w:ascii="Arial" w:eastAsia="Arial" w:hAnsi="Arial" w:cs="Arial"/>
                              <w:noProof/>
                              <w:sz w:val="16"/>
                              <w:szCs w:val="16"/>
                            </w:rPr>
                            <w:t>1</w:t>
                          </w:r>
                          <w:r>
                            <w:fldChar w:fldCharType="end"/>
                          </w:r>
                          <w:r>
                            <w:rPr>
                              <w:rFonts w:ascii="Arial" w:eastAsia="Arial" w:hAnsi="Arial" w:cs="Arial"/>
                              <w:sz w:val="16"/>
                              <w:szCs w:val="16"/>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6466C" id="Text Box 2" o:spid="_x0000_s1027" type="#_x0000_t202" style="position:absolute;margin-left:284.55pt;margin-top:754.85pt;width:42.9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9aGsgIAAK8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" filled="f" stroked="f">
              <v:textbox inset="0,0,0,0">
                <w:txbxContent>
                  <w:p w:rsidR="00F53988" w:rsidRDefault="0019004B">
                    <w:pPr>
                      <w:spacing w:line="180" w:lineRule="exact"/>
                      <w:ind w:left="20" w:right="-24"/>
                      <w:rPr>
                        <w:rFonts w:ascii="Arial" w:eastAsia="Arial" w:hAnsi="Arial" w:cs="Arial"/>
                        <w:sz w:val="16"/>
                        <w:szCs w:val="16"/>
                      </w:rPr>
                    </w:pPr>
                    <w:r>
                      <w:rPr>
                        <w:rFonts w:ascii="Arial" w:eastAsia="Arial" w:hAnsi="Arial" w:cs="Arial"/>
                        <w:sz w:val="16"/>
                        <w:szCs w:val="16"/>
                      </w:rPr>
                      <w:t xml:space="preserve">Page </w:t>
                    </w:r>
                    <w:r>
                      <w:fldChar w:fldCharType="begin"/>
                    </w:r>
                    <w:r>
                      <w:rPr>
                        <w:rFonts w:ascii="Arial" w:eastAsia="Arial" w:hAnsi="Arial" w:cs="Arial"/>
                        <w:sz w:val="16"/>
                        <w:szCs w:val="16"/>
                      </w:rPr>
                      <w:instrText xml:space="preserve"> PAGE </w:instrText>
                    </w:r>
                    <w:r>
                      <w:fldChar w:fldCharType="separate"/>
                    </w:r>
                    <w:r w:rsidR="00C71B39">
                      <w:rPr>
                        <w:rFonts w:ascii="Arial" w:eastAsia="Arial" w:hAnsi="Arial" w:cs="Arial"/>
                        <w:noProof/>
                        <w:sz w:val="16"/>
                        <w:szCs w:val="16"/>
                      </w:rPr>
                      <w:t>1</w:t>
                    </w:r>
                    <w:r>
                      <w:fldChar w:fldCharType="end"/>
                    </w:r>
                    <w:r>
                      <w:rPr>
                        <w:rFonts w:ascii="Arial" w:eastAsia="Arial" w:hAnsi="Arial" w:cs="Arial"/>
                        <w:sz w:val="16"/>
                        <w:szCs w:val="16"/>
                      </w:rPr>
                      <w:t xml:space="preserve"> of 2</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3705917D" wp14:editId="6BAB43F8">
              <wp:simplePos x="0" y="0"/>
              <wp:positionH relativeFrom="page">
                <wp:posOffset>5687695</wp:posOffset>
              </wp:positionH>
              <wp:positionV relativeFrom="page">
                <wp:posOffset>9586595</wp:posOffset>
              </wp:positionV>
              <wp:extent cx="1183005" cy="127000"/>
              <wp:effectExtent l="1270" t="444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88" w:rsidRDefault="0019004B">
                          <w:pPr>
                            <w:spacing w:line="180" w:lineRule="exact"/>
                            <w:ind w:left="20" w:right="-24"/>
                            <w:rPr>
                              <w:rFonts w:ascii="Arial" w:eastAsia="Arial" w:hAnsi="Arial" w:cs="Arial"/>
                              <w:sz w:val="16"/>
                              <w:szCs w:val="16"/>
                            </w:rPr>
                          </w:pPr>
                          <w:r>
                            <w:rPr>
                              <w:rFonts w:ascii="Arial" w:eastAsia="Arial" w:hAnsi="Arial" w:cs="Arial"/>
                              <w:sz w:val="16"/>
                              <w:szCs w:val="16"/>
                            </w:rPr>
                            <w:t>Principal Evaluation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5917D" id="Text Box 1" o:spid="_x0000_s1028" type="#_x0000_t202" style="position:absolute;margin-left:447.85pt;margin-top:754.85pt;width:93.15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" filled="f" stroked="f">
              <v:textbox inset="0,0,0,0">
                <w:txbxContent>
                  <w:p w:rsidR="00F53988" w:rsidRDefault="0019004B">
                    <w:pPr>
                      <w:spacing w:line="180" w:lineRule="exact"/>
                      <w:ind w:left="20" w:right="-24"/>
                      <w:rPr>
                        <w:rFonts w:ascii="Arial" w:eastAsia="Arial" w:hAnsi="Arial" w:cs="Arial"/>
                        <w:sz w:val="16"/>
                        <w:szCs w:val="16"/>
                      </w:rPr>
                    </w:pPr>
                    <w:r>
                      <w:rPr>
                        <w:rFonts w:ascii="Arial" w:eastAsia="Arial" w:hAnsi="Arial" w:cs="Arial"/>
                        <w:sz w:val="16"/>
                        <w:szCs w:val="16"/>
                      </w:rPr>
                      <w:t>Principal Evaluation Form</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410" w:rsidRDefault="001F6410">
      <w:r>
        <w:separator/>
      </w:r>
    </w:p>
  </w:footnote>
  <w:footnote w:type="continuationSeparator" w:id="0">
    <w:p w:rsidR="001F6410" w:rsidRDefault="001F6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F68"/>
    <w:multiLevelType w:val="multilevel"/>
    <w:tmpl w:val="A964E8B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1D97630E"/>
    <w:multiLevelType w:val="multilevel"/>
    <w:tmpl w:val="9C66A25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2146272D"/>
    <w:multiLevelType w:val="hybridMultilevel"/>
    <w:tmpl w:val="8C2E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8926F8"/>
    <w:multiLevelType w:val="multilevel"/>
    <w:tmpl w:val="5B0EBD7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30B13D04"/>
    <w:multiLevelType w:val="hybridMultilevel"/>
    <w:tmpl w:val="F0AC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2679BD"/>
    <w:multiLevelType w:val="hybridMultilevel"/>
    <w:tmpl w:val="3E96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364DE4"/>
    <w:multiLevelType w:val="hybridMultilevel"/>
    <w:tmpl w:val="E1286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744ADC"/>
    <w:multiLevelType w:val="hybridMultilevel"/>
    <w:tmpl w:val="73D8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A17DED"/>
    <w:multiLevelType w:val="hybridMultilevel"/>
    <w:tmpl w:val="2800F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1C390D"/>
    <w:multiLevelType w:val="hybridMultilevel"/>
    <w:tmpl w:val="F4C8619C"/>
    <w:lvl w:ilvl="0" w:tplc="02D8666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F728A0"/>
    <w:multiLevelType w:val="multilevel"/>
    <w:tmpl w:val="7882A658"/>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1">
    <w:nsid w:val="75DD69ED"/>
    <w:multiLevelType w:val="multilevel"/>
    <w:tmpl w:val="08F05BB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nsid w:val="7B7A3A05"/>
    <w:multiLevelType w:val="hybridMultilevel"/>
    <w:tmpl w:val="438C9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10"/>
  </w:num>
  <w:num w:numId="5">
    <w:abstractNumId w:val="0"/>
  </w:num>
  <w:num w:numId="6">
    <w:abstractNumId w:val="3"/>
  </w:num>
  <w:num w:numId="7">
    <w:abstractNumId w:val="11"/>
  </w:num>
  <w:num w:numId="8">
    <w:abstractNumId w:val="12"/>
  </w:num>
  <w:num w:numId="9">
    <w:abstractNumId w:val="5"/>
  </w:num>
  <w:num w:numId="10">
    <w:abstractNumId w:val="2"/>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988"/>
    <w:rsid w:val="00057588"/>
    <w:rsid w:val="000A4D7C"/>
    <w:rsid w:val="000D7AA9"/>
    <w:rsid w:val="001314F5"/>
    <w:rsid w:val="0019004B"/>
    <w:rsid w:val="001F6410"/>
    <w:rsid w:val="002E765A"/>
    <w:rsid w:val="0034083B"/>
    <w:rsid w:val="00362985"/>
    <w:rsid w:val="00362C84"/>
    <w:rsid w:val="00370039"/>
    <w:rsid w:val="004B47C1"/>
    <w:rsid w:val="005106A1"/>
    <w:rsid w:val="00583DEC"/>
    <w:rsid w:val="005D7B13"/>
    <w:rsid w:val="00613A52"/>
    <w:rsid w:val="00636BAD"/>
    <w:rsid w:val="00665AA3"/>
    <w:rsid w:val="00686060"/>
    <w:rsid w:val="00686CD6"/>
    <w:rsid w:val="0074441E"/>
    <w:rsid w:val="007E2CDE"/>
    <w:rsid w:val="008753CF"/>
    <w:rsid w:val="009A1556"/>
    <w:rsid w:val="009E6836"/>
    <w:rsid w:val="00A842A9"/>
    <w:rsid w:val="00B01A9E"/>
    <w:rsid w:val="00B16DA4"/>
    <w:rsid w:val="00BC5212"/>
    <w:rsid w:val="00C44B2F"/>
    <w:rsid w:val="00C71B39"/>
    <w:rsid w:val="00D6210A"/>
    <w:rsid w:val="00DC0576"/>
    <w:rsid w:val="00DF294E"/>
    <w:rsid w:val="00E84B13"/>
    <w:rsid w:val="00F07CF3"/>
    <w:rsid w:val="00F53988"/>
    <w:rsid w:val="00FF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76C62F-F6E6-41CF-98A7-0AEC1EBC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9E6836"/>
    <w:pPr>
      <w:ind w:left="720"/>
      <w:contextualSpacing/>
    </w:pPr>
  </w:style>
  <w:style w:type="table" w:styleId="TableGrid">
    <w:name w:val="Table Grid"/>
    <w:basedOn w:val="TableNormal"/>
    <w:uiPriority w:val="59"/>
    <w:rsid w:val="00DF2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556"/>
    <w:pPr>
      <w:tabs>
        <w:tab w:val="center" w:pos="4680"/>
        <w:tab w:val="right" w:pos="9360"/>
      </w:tabs>
    </w:pPr>
  </w:style>
  <w:style w:type="character" w:customStyle="1" w:styleId="HeaderChar">
    <w:name w:val="Header Char"/>
    <w:basedOn w:val="DefaultParagraphFont"/>
    <w:link w:val="Header"/>
    <w:uiPriority w:val="99"/>
    <w:rsid w:val="009A1556"/>
  </w:style>
  <w:style w:type="paragraph" w:styleId="Footer">
    <w:name w:val="footer"/>
    <w:basedOn w:val="Normal"/>
    <w:link w:val="FooterChar"/>
    <w:uiPriority w:val="99"/>
    <w:unhideWhenUsed/>
    <w:rsid w:val="009A1556"/>
    <w:pPr>
      <w:tabs>
        <w:tab w:val="center" w:pos="4680"/>
        <w:tab w:val="right" w:pos="9360"/>
      </w:tabs>
    </w:pPr>
  </w:style>
  <w:style w:type="character" w:customStyle="1" w:styleId="FooterChar">
    <w:name w:val="Footer Char"/>
    <w:basedOn w:val="DefaultParagraphFont"/>
    <w:link w:val="Footer"/>
    <w:uiPriority w:val="99"/>
    <w:rsid w:val="009A1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556D7-0DE7-4DDC-9395-3F5DA708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Miller</dc:creator>
  <cp:lastModifiedBy>Thomas Miller</cp:lastModifiedBy>
  <cp:revision>2</cp:revision>
  <dcterms:created xsi:type="dcterms:W3CDTF">2015-05-01T17:22:00Z</dcterms:created>
  <dcterms:modified xsi:type="dcterms:W3CDTF">2015-05-01T17:22:00Z</dcterms:modified>
</cp:coreProperties>
</file>