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D3B" w14:textId="5579321B" w:rsidR="00975895" w:rsidRDefault="00F75938">
      <w:pPr>
        <w:spacing w:line="200" w:lineRule="exact"/>
      </w:pPr>
      <w:r>
        <w:pict w14:anchorId="678D2D6E">
          <v:group id="_x0000_s1026" style="position:absolute;margin-left:47.65pt;margin-top:85.5pt;width:522.75pt;height:83.5pt;z-index:-251658240;mso-position-horizontal-relative:page;mso-position-vertical-relative:page" coordorigin="1670,1710" coordsize="9750,1670">
            <v:shape id="_x0000_s1032" style="position:absolute;left:1690;top:1720;width:0;height:1640" coordorigin="1690,1720" coordsize="0,1640" path="m1690,1720r,1640e" filled="f" strokeweight="1pt">
              <v:path arrowok="t"/>
            </v:shape>
            <v:shape id="_x0000_s1031" style="position:absolute;left:4650;top:1720;width:0;height:1640" coordorigin="4650,1720" coordsize="0,1640" path="m4650,1720r,1640e" filled="f" strokeweight="1pt">
              <v:path arrowok="t"/>
            </v:shape>
            <v:shape id="_x0000_s1030" style="position:absolute;left:11410;top:1720;width:0;height:1640" coordorigin="11410,1720" coordsize="0,1640" path="m11410,1720r,1640e" filled="f" strokeweight="1pt">
              <v:path arrowok="t"/>
            </v:shape>
            <v:shape id="_x0000_s1029" style="position:absolute;left:1680;top:1730;width:9720;height:0" coordorigin="1680,1730" coordsize="9720,0" path="m1680,1730r9720,e" filled="f" strokeweight="1pt">
              <v:path arrowok="t"/>
            </v:shape>
            <v:shape id="_x0000_s1028" style="position:absolute;left:1680;top:3370;width:9720;height:0" coordorigin="1680,3370" coordsize="9720,0" path="m1680,3370r9720,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30;top:1875;width:2760;height:1320">
              <v:imagedata r:id="rId5" o:title=""/>
            </v:shape>
            <w10:wrap anchorx="page" anchory="page"/>
          </v:group>
        </w:pict>
      </w:r>
    </w:p>
    <w:p w14:paraId="678D2D3C" w14:textId="77777777" w:rsidR="00975895" w:rsidRDefault="00975895">
      <w:pPr>
        <w:spacing w:line="200" w:lineRule="exact"/>
      </w:pPr>
    </w:p>
    <w:p w14:paraId="678D2D3D" w14:textId="77777777" w:rsidR="00975895" w:rsidRDefault="00975895">
      <w:pPr>
        <w:spacing w:before="4" w:line="240" w:lineRule="exact"/>
        <w:rPr>
          <w:sz w:val="24"/>
          <w:szCs w:val="24"/>
        </w:rPr>
      </w:pPr>
    </w:p>
    <w:p w14:paraId="678D2D3E" w14:textId="2433F4C3" w:rsidR="00975895" w:rsidRDefault="00EA2A6F" w:rsidP="00EA2A6F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341B74"/>
          <w:sz w:val="36"/>
          <w:szCs w:val="36"/>
        </w:rPr>
        <w:t xml:space="preserve">                   D.E.L.</w:t>
      </w:r>
      <w:r>
        <w:rPr>
          <w:rFonts w:ascii="Arial" w:eastAsia="Arial" w:hAnsi="Arial" w:cs="Arial"/>
          <w:b/>
          <w:color w:val="341B74"/>
          <w:spacing w:val="-40"/>
          <w:sz w:val="36"/>
          <w:szCs w:val="36"/>
        </w:rPr>
        <w:t>T</w:t>
      </w:r>
      <w:r>
        <w:rPr>
          <w:rFonts w:ascii="Arial" w:eastAsia="Arial" w:hAnsi="Arial" w:cs="Arial"/>
          <w:b/>
          <w:color w:val="341B74"/>
          <w:sz w:val="36"/>
          <w:szCs w:val="36"/>
        </w:rPr>
        <w:t>.A STEAM Academy</w:t>
      </w:r>
    </w:p>
    <w:p w14:paraId="0F7FCDF9" w14:textId="38E21CD7" w:rsidR="000C4C65" w:rsidRDefault="000C4C65">
      <w:pPr>
        <w:spacing w:before="21" w:line="400" w:lineRule="exact"/>
        <w:ind w:left="4307" w:right="1357"/>
        <w:jc w:val="center"/>
        <w:rPr>
          <w:rFonts w:ascii="Arial" w:eastAsia="Arial" w:hAnsi="Arial" w:cs="Arial"/>
          <w:b/>
          <w:position w:val="-1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 xml:space="preserve"> Public Comment </w:t>
      </w:r>
    </w:p>
    <w:p w14:paraId="678D2D3F" w14:textId="7BABF17C" w:rsidR="00975895" w:rsidRDefault="00EA2A6F" w:rsidP="00EA2A6F">
      <w:pPr>
        <w:spacing w:before="21" w:line="400" w:lineRule="exact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 xml:space="preserve">                             </w:t>
      </w:r>
      <w:r w:rsidR="000C4C65">
        <w:rPr>
          <w:rFonts w:ascii="Arial" w:eastAsia="Arial" w:hAnsi="Arial" w:cs="Arial"/>
          <w:b/>
          <w:position w:val="-1"/>
          <w:sz w:val="36"/>
          <w:szCs w:val="36"/>
        </w:rPr>
        <w:t>Meeting Request Form</w:t>
      </w:r>
    </w:p>
    <w:p w14:paraId="678D2D40" w14:textId="77777777" w:rsidR="00975895" w:rsidRDefault="00975895">
      <w:pPr>
        <w:spacing w:before="1" w:line="100" w:lineRule="exact"/>
        <w:rPr>
          <w:sz w:val="11"/>
          <w:szCs w:val="11"/>
        </w:rPr>
      </w:pPr>
    </w:p>
    <w:p w14:paraId="678D2D41" w14:textId="77777777" w:rsidR="00975895" w:rsidRDefault="00975895">
      <w:pPr>
        <w:spacing w:line="200" w:lineRule="exact"/>
      </w:pPr>
    </w:p>
    <w:p w14:paraId="678D2D42" w14:textId="77777777" w:rsidR="00975895" w:rsidRDefault="00975895">
      <w:pPr>
        <w:spacing w:line="200" w:lineRule="exact"/>
      </w:pPr>
    </w:p>
    <w:p w14:paraId="678D2D43" w14:textId="77777777" w:rsidR="00975895" w:rsidRDefault="00975895">
      <w:pPr>
        <w:spacing w:line="200" w:lineRule="exact"/>
      </w:pPr>
    </w:p>
    <w:p w14:paraId="678D2D44" w14:textId="77777777" w:rsidR="00975895" w:rsidRDefault="00975895">
      <w:pPr>
        <w:spacing w:line="200" w:lineRule="exact"/>
      </w:pPr>
    </w:p>
    <w:tbl>
      <w:tblPr>
        <w:tblW w:w="10449" w:type="dxa"/>
        <w:tblInd w:w="-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389"/>
      </w:tblGrid>
      <w:tr w:rsidR="00975895" w14:paraId="678D2D49" w14:textId="77777777" w:rsidTr="007B05B9">
        <w:trPr>
          <w:trHeight w:hRule="exact" w:val="4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45" w14:textId="77777777" w:rsidR="00975895" w:rsidRPr="0028094F" w:rsidRDefault="00975895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8D2D46" w14:textId="5C1E9321" w:rsidR="00975895" w:rsidRPr="0028094F" w:rsidRDefault="000C4C65">
            <w:pPr>
              <w:ind w:left="100"/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47" w14:textId="77777777" w:rsidR="00975895" w:rsidRDefault="00975895">
            <w:pPr>
              <w:spacing w:before="2" w:line="100" w:lineRule="exact"/>
              <w:rPr>
                <w:sz w:val="10"/>
                <w:szCs w:val="10"/>
              </w:rPr>
            </w:pPr>
          </w:p>
          <w:p w14:paraId="678D2D48" w14:textId="51E00504" w:rsidR="00975895" w:rsidRDefault="00975895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75895" w14:paraId="678D2D4E" w14:textId="77777777" w:rsidTr="007B05B9">
        <w:trPr>
          <w:trHeight w:hRule="exact" w:val="1133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4A" w14:textId="77777777" w:rsidR="00975895" w:rsidRPr="0028094F" w:rsidRDefault="00975895">
            <w:pPr>
              <w:spacing w:before="7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8D2D4B" w14:textId="3451DAA9" w:rsidR="00975895" w:rsidRPr="0028094F" w:rsidRDefault="000C4C65">
            <w:pPr>
              <w:ind w:left="100"/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4C" w14:textId="77777777" w:rsidR="00975895" w:rsidRDefault="00975895">
            <w:pPr>
              <w:spacing w:before="7" w:line="100" w:lineRule="exact"/>
              <w:rPr>
                <w:sz w:val="11"/>
                <w:szCs w:val="11"/>
              </w:rPr>
            </w:pPr>
          </w:p>
          <w:p w14:paraId="678D2D4D" w14:textId="74E15B18" w:rsidR="00975895" w:rsidRDefault="00975895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75895" w14:paraId="678D2D53" w14:textId="77777777" w:rsidTr="007B05B9">
        <w:trPr>
          <w:trHeight w:hRule="exact"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4F" w14:textId="77777777" w:rsidR="00975895" w:rsidRPr="0028094F" w:rsidRDefault="00975895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143636459"/>
          </w:p>
          <w:p w14:paraId="678D2D50" w14:textId="3EF28D71" w:rsidR="00975895" w:rsidRPr="0028094F" w:rsidRDefault="000C4C65" w:rsidP="000C4C65">
            <w:pPr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 Email Address: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51" w14:textId="77777777" w:rsidR="00975895" w:rsidRDefault="00975895">
            <w:pPr>
              <w:spacing w:before="2" w:line="100" w:lineRule="exact"/>
              <w:rPr>
                <w:sz w:val="11"/>
                <w:szCs w:val="11"/>
              </w:rPr>
            </w:pPr>
          </w:p>
          <w:p w14:paraId="678D2D52" w14:textId="2DB0DB7F" w:rsidR="00975895" w:rsidRDefault="00975895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0644" w14:paraId="5E512762" w14:textId="77777777" w:rsidTr="007B05B9">
        <w:trPr>
          <w:trHeight w:hRule="exact"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7725" w14:textId="77777777" w:rsidR="009C0644" w:rsidRPr="0028094F" w:rsidRDefault="009C0644" w:rsidP="00DA05DB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7676EE7" w14:textId="77777777" w:rsidR="009C0644" w:rsidRPr="0028094F" w:rsidRDefault="009C0644" w:rsidP="00DA05DB">
            <w:pPr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 Meeting Date: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710F" w14:textId="77777777" w:rsidR="009C0644" w:rsidRDefault="009C0644" w:rsidP="00DA05DB">
            <w:pPr>
              <w:spacing w:before="2" w:line="100" w:lineRule="exact"/>
              <w:rPr>
                <w:sz w:val="11"/>
                <w:szCs w:val="11"/>
              </w:rPr>
            </w:pPr>
          </w:p>
          <w:p w14:paraId="75FBF775" w14:textId="77777777" w:rsidR="009C0644" w:rsidRDefault="009C0644" w:rsidP="00DA05DB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C4C65" w14:paraId="1B6CD663" w14:textId="77777777" w:rsidTr="007B05B9">
        <w:trPr>
          <w:trHeight w:hRule="exact"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9B53" w14:textId="77777777" w:rsidR="000C4C65" w:rsidRPr="0028094F" w:rsidRDefault="000C4C65" w:rsidP="00885868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" w:name="_Hlk143592355"/>
            <w:bookmarkEnd w:id="0"/>
          </w:p>
          <w:p w14:paraId="71C17AB8" w14:textId="703CCFA5" w:rsidR="000C4C65" w:rsidRPr="0028094F" w:rsidRDefault="000C4C65" w:rsidP="00885868">
            <w:pPr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9C0644"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>Relationship to School: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CE32" w14:textId="77777777" w:rsidR="000C4C65" w:rsidRDefault="000C4C65" w:rsidP="00885868">
            <w:pPr>
              <w:spacing w:before="2" w:line="100" w:lineRule="exact"/>
              <w:rPr>
                <w:sz w:val="11"/>
                <w:szCs w:val="11"/>
              </w:rPr>
            </w:pPr>
          </w:p>
          <w:p w14:paraId="292C16A1" w14:textId="0074758A" w:rsidR="000C4C65" w:rsidRDefault="002B5793" w:rsidP="00F75938">
            <w:pPr>
              <w:tabs>
                <w:tab w:val="center" w:pos="3765"/>
              </w:tabs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sz w:val="22"/>
                  <w:szCs w:val="22"/>
                </w:rPr>
                <w:id w:val="132277312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Parent" w:value="Parent"/>
                  <w:listItem w:displayText="Teacher" w:value="Teacher"/>
                  <w:listItem w:displayText="Staff" w:value="Staff"/>
                  <w:listItem w:displayText="Community Member" w:value="Community Member"/>
                  <w:listItem w:displayText="Stakeholder" w:value="Stakeholder"/>
                </w:dropDownList>
              </w:sdtPr>
              <w:sdtContent>
                <w:r w:rsidRPr="00AF290B">
                  <w:rPr>
                    <w:rStyle w:val="PlaceholderText"/>
                  </w:rPr>
                  <w:t>Choose an item.</w:t>
                </w:r>
              </w:sdtContent>
            </w:sdt>
            <w:r w:rsidR="00F75938">
              <w:rPr>
                <w:rFonts w:ascii="Cambria" w:eastAsia="Cambria" w:hAnsi="Cambria" w:cs="Cambria"/>
                <w:sz w:val="22"/>
                <w:szCs w:val="22"/>
              </w:rPr>
              <w:tab/>
            </w:r>
          </w:p>
        </w:tc>
      </w:tr>
      <w:bookmarkEnd w:id="1"/>
      <w:tr w:rsidR="00975895" w14:paraId="678D2D58" w14:textId="77777777" w:rsidTr="007B05B9">
        <w:trPr>
          <w:trHeight w:hRule="exact" w:val="5345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54" w14:textId="77777777" w:rsidR="00975895" w:rsidRPr="0028094F" w:rsidRDefault="00975895">
            <w:pPr>
              <w:spacing w:before="7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8D2D55" w14:textId="2A44B009" w:rsidR="00975895" w:rsidRPr="0028094F" w:rsidRDefault="000C4C65">
            <w:pPr>
              <w:ind w:left="100"/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>Agenda Item/Topic: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2D56" w14:textId="77777777" w:rsidR="00975895" w:rsidRDefault="00975895">
            <w:pPr>
              <w:spacing w:before="7" w:line="100" w:lineRule="exact"/>
              <w:rPr>
                <w:sz w:val="10"/>
                <w:szCs w:val="10"/>
              </w:rPr>
            </w:pPr>
          </w:p>
          <w:p w14:paraId="658F4B7F" w14:textId="77777777" w:rsidR="00975895" w:rsidRDefault="00975895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78D2D57" w14:textId="273CD7DB" w:rsidR="000C4C65" w:rsidRDefault="000C4C65">
            <w:pPr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0114FA68" w14:textId="77777777" w:rsidR="005616E1" w:rsidRDefault="005616E1" w:rsidP="005616E1">
      <w:pPr>
        <w:rPr>
          <w:sz w:val="11"/>
          <w:szCs w:val="11"/>
        </w:rPr>
      </w:pPr>
    </w:p>
    <w:p w14:paraId="0451783D" w14:textId="77777777" w:rsidR="005616E1" w:rsidRPr="0028094F" w:rsidRDefault="005616E1" w:rsidP="0028094F">
      <w:pPr>
        <w:jc w:val="center"/>
        <w:rPr>
          <w:b/>
          <w:bCs/>
          <w:sz w:val="28"/>
          <w:szCs w:val="28"/>
        </w:rPr>
      </w:pPr>
    </w:p>
    <w:p w14:paraId="678D2D6D" w14:textId="1CD72274" w:rsidR="00975895" w:rsidRPr="0028094F" w:rsidRDefault="005616E1" w:rsidP="0028094F">
      <w:pPr>
        <w:jc w:val="center"/>
        <w:rPr>
          <w:rFonts w:asciiTheme="minorHAnsi" w:eastAsia="Cambria" w:hAnsiTheme="minorHAnsi" w:cstheme="minorHAnsi"/>
          <w:b/>
          <w:bCs/>
          <w:sz w:val="28"/>
          <w:szCs w:val="28"/>
        </w:rPr>
      </w:pPr>
      <w:r w:rsidRPr="0028094F">
        <w:rPr>
          <w:rFonts w:asciiTheme="minorHAnsi" w:eastAsia="Cambria" w:hAnsiTheme="minorHAnsi" w:cstheme="minorHAnsi"/>
          <w:b/>
          <w:bCs/>
          <w:sz w:val="28"/>
          <w:szCs w:val="28"/>
        </w:rPr>
        <w:t>To Be Completed by DSA Board of Directors</w:t>
      </w:r>
    </w:p>
    <w:p w14:paraId="4169A381" w14:textId="77777777" w:rsidR="005616E1" w:rsidRPr="00346FF0" w:rsidRDefault="005616E1" w:rsidP="005616E1">
      <w:pPr>
        <w:rPr>
          <w:rFonts w:asciiTheme="minorHAnsi" w:eastAsia="Cambria" w:hAnsiTheme="minorHAnsi" w:cstheme="minorHAnsi"/>
          <w:sz w:val="22"/>
          <w:szCs w:val="22"/>
        </w:rPr>
      </w:pPr>
    </w:p>
    <w:tbl>
      <w:tblPr>
        <w:tblW w:w="10449" w:type="dxa"/>
        <w:tblInd w:w="-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389"/>
      </w:tblGrid>
      <w:tr w:rsidR="005616E1" w:rsidRPr="00346FF0" w14:paraId="6C0EDEB5" w14:textId="77777777" w:rsidTr="007B05B9">
        <w:trPr>
          <w:trHeight w:hRule="exact"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EAB1" w14:textId="77777777" w:rsidR="005616E1" w:rsidRPr="0028094F" w:rsidRDefault="005616E1" w:rsidP="003A4C53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98382CF" w14:textId="27347182" w:rsidR="005616E1" w:rsidRPr="0028094F" w:rsidRDefault="005616E1" w:rsidP="003A4C53">
            <w:pPr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Date </w:t>
            </w:r>
            <w:r w:rsid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>&amp;</w:t>
            </w: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Time Received: 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185E" w14:textId="77777777" w:rsidR="005616E1" w:rsidRPr="00346FF0" w:rsidRDefault="005616E1" w:rsidP="003A4C53">
            <w:pPr>
              <w:spacing w:before="2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A398778" w14:textId="77777777" w:rsidR="005616E1" w:rsidRPr="00346FF0" w:rsidRDefault="005616E1" w:rsidP="003A4C53">
            <w:pPr>
              <w:ind w:left="90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616E1" w:rsidRPr="00346FF0" w14:paraId="10818D33" w14:textId="77777777" w:rsidTr="007B05B9">
        <w:trPr>
          <w:trHeight w:hRule="exact"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B6F9" w14:textId="77777777" w:rsidR="005616E1" w:rsidRPr="0028094F" w:rsidRDefault="005616E1" w:rsidP="003A4C53">
            <w:pPr>
              <w:spacing w:before="2" w:line="1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EB2339D" w14:textId="73A89B3A" w:rsidR="005616E1" w:rsidRPr="0028094F" w:rsidRDefault="005616E1" w:rsidP="003A4C53">
            <w:pPr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</w:pP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28094F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Approved By: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00F9" w14:textId="77777777" w:rsidR="005616E1" w:rsidRPr="00346FF0" w:rsidRDefault="005616E1" w:rsidP="003A4C53">
            <w:pPr>
              <w:spacing w:before="2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7F942B9" w14:textId="77777777" w:rsidR="005616E1" w:rsidRPr="00346FF0" w:rsidRDefault="005616E1" w:rsidP="003A4C53">
            <w:pPr>
              <w:ind w:left="90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31FA6751" w14:textId="4277C66D" w:rsidR="005616E1" w:rsidRDefault="00346FF0" w:rsidP="00346FF0">
      <w:pPr>
        <w:tabs>
          <w:tab w:val="left" w:pos="6605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14:paraId="013C7467" w14:textId="77777777" w:rsidR="005616E1" w:rsidRDefault="005616E1">
      <w:pPr>
        <w:ind w:left="100"/>
        <w:rPr>
          <w:rFonts w:ascii="Cambria" w:eastAsia="Cambria" w:hAnsi="Cambria" w:cs="Cambria"/>
          <w:sz w:val="22"/>
          <w:szCs w:val="22"/>
        </w:rPr>
      </w:pPr>
    </w:p>
    <w:sectPr w:rsidR="005616E1"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738"/>
    <w:multiLevelType w:val="multilevel"/>
    <w:tmpl w:val="C344B9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111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95"/>
    <w:rsid w:val="000C4C65"/>
    <w:rsid w:val="0028094F"/>
    <w:rsid w:val="0028684C"/>
    <w:rsid w:val="002B5793"/>
    <w:rsid w:val="00346FF0"/>
    <w:rsid w:val="005616E1"/>
    <w:rsid w:val="007B05B9"/>
    <w:rsid w:val="00975895"/>
    <w:rsid w:val="009C0644"/>
    <w:rsid w:val="00A61F3E"/>
    <w:rsid w:val="00C51362"/>
    <w:rsid w:val="00EA2A6F"/>
    <w:rsid w:val="00F7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78D2D3B"/>
  <w15:docId w15:val="{1442C31E-F67A-4EB2-9FAC-84A7D0E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5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4427-469E-415F-926D-6D2707EEEBC6}"/>
      </w:docPartPr>
      <w:docPartBody>
        <w:p w:rsidR="0094133F" w:rsidRDefault="0094133F">
          <w:r w:rsidRPr="00AF29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3F"/>
    <w:rsid w:val="009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3F"/>
    <w:rPr>
      <w:color w:val="808080"/>
    </w:rPr>
  </w:style>
  <w:style w:type="paragraph" w:customStyle="1" w:styleId="E08FB45D5D144ED3A718929E59227630">
    <w:name w:val="E08FB45D5D144ED3A718929E59227630"/>
    <w:rsid w:val="00941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Berneta Kent</dc:creator>
  <cp:lastModifiedBy>Berneta Kent</cp:lastModifiedBy>
  <cp:revision>11</cp:revision>
  <cp:lastPrinted>2023-08-23T02:49:00Z</cp:lastPrinted>
  <dcterms:created xsi:type="dcterms:W3CDTF">2023-08-22T14:23:00Z</dcterms:created>
  <dcterms:modified xsi:type="dcterms:W3CDTF">2023-08-23T03:05:00Z</dcterms:modified>
</cp:coreProperties>
</file>